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6C" w:rsidRDefault="00207F32" w:rsidP="005D5F6C">
      <w:pPr>
        <w:rPr>
          <w:sz w:val="24"/>
          <w:lang w:val="ru-RU"/>
        </w:rPr>
      </w:pPr>
      <w:r>
        <w:rPr>
          <w:noProof/>
          <w:sz w:val="24"/>
          <w:lang w:val="ru-RU" w:eastAsia="ru-RU"/>
        </w:rPr>
        <w:drawing>
          <wp:inline distT="0" distB="0" distL="0" distR="0">
            <wp:extent cx="6438900" cy="9610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961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5F6C" w:rsidRDefault="005D5F6C" w:rsidP="00BE3ABC">
      <w:pPr>
        <w:jc w:val="center"/>
        <w:rPr>
          <w:sz w:val="24"/>
          <w:lang w:val="ru-RU"/>
        </w:rPr>
      </w:pPr>
    </w:p>
    <w:p w:rsidR="005D5F6C" w:rsidRDefault="005D5F6C" w:rsidP="00BE3ABC">
      <w:pPr>
        <w:jc w:val="center"/>
        <w:rPr>
          <w:sz w:val="24"/>
          <w:lang w:val="ru-RU"/>
        </w:rPr>
      </w:pPr>
    </w:p>
    <w:p w:rsidR="005D5F6C" w:rsidRDefault="005D5F6C" w:rsidP="00BE3ABC">
      <w:pPr>
        <w:jc w:val="center"/>
        <w:rPr>
          <w:sz w:val="24"/>
          <w:lang w:val="ru-RU"/>
        </w:rPr>
      </w:pPr>
    </w:p>
    <w:p w:rsidR="00BE3ABC" w:rsidRDefault="00BE3ABC" w:rsidP="005D5F6C">
      <w:pPr>
        <w:jc w:val="center"/>
        <w:rPr>
          <w:sz w:val="24"/>
          <w:lang w:val="ru-RU"/>
        </w:rPr>
      </w:pPr>
      <w:r w:rsidRPr="003722C2">
        <w:rPr>
          <w:sz w:val="24"/>
          <w:lang w:val="ru-RU"/>
        </w:rPr>
        <w:t>ПОЯСНИТЕЛЬНАЯ ЗАПИСКА</w:t>
      </w:r>
    </w:p>
    <w:p w:rsidR="00BE3ABC" w:rsidRPr="00BE3ABC" w:rsidRDefault="00BE3ABC" w:rsidP="005D5F6C">
      <w:pPr>
        <w:rPr>
          <w:color w:val="000000"/>
          <w:spacing w:val="4"/>
          <w:sz w:val="28"/>
          <w:szCs w:val="28"/>
          <w:lang w:val="ru-RU" w:eastAsia="ru-RU"/>
        </w:rPr>
      </w:pPr>
    </w:p>
    <w:p w:rsidR="00BE3ABC" w:rsidRPr="002C3AB9" w:rsidRDefault="00BE3ABC" w:rsidP="005D5F6C">
      <w:pPr>
        <w:rPr>
          <w:color w:val="000000"/>
          <w:spacing w:val="4"/>
          <w:sz w:val="24"/>
          <w:lang w:val="ru-RU" w:eastAsia="ru-RU"/>
        </w:rPr>
      </w:pPr>
      <w:r w:rsidRPr="002C3AB9">
        <w:rPr>
          <w:color w:val="000000"/>
          <w:spacing w:val="4"/>
          <w:sz w:val="24"/>
          <w:lang w:val="ru-RU" w:eastAsia="ru-RU"/>
        </w:rPr>
        <w:t xml:space="preserve">       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BE3ABC" w:rsidRPr="003722C2" w:rsidRDefault="00BE3ABC" w:rsidP="005D5F6C">
      <w:pPr>
        <w:rPr>
          <w:sz w:val="24"/>
          <w:lang w:val="ru-RU"/>
        </w:rPr>
      </w:pPr>
      <w:r>
        <w:rPr>
          <w:sz w:val="24"/>
          <w:lang w:val="ru-RU"/>
        </w:rPr>
        <w:t xml:space="preserve">          </w:t>
      </w:r>
      <w:r w:rsidRPr="003722C2">
        <w:rPr>
          <w:sz w:val="24"/>
          <w:lang w:val="ru-RU"/>
        </w:rPr>
        <w:t>Назначение  программы воспитания –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BE3ABC" w:rsidRPr="003722C2" w:rsidRDefault="00BE3ABC" w:rsidP="005D5F6C">
      <w:pPr>
        <w:rPr>
          <w:sz w:val="24"/>
          <w:lang w:val="ru-RU"/>
        </w:rPr>
      </w:pPr>
      <w:r>
        <w:rPr>
          <w:sz w:val="24"/>
          <w:lang w:val="ru-RU"/>
        </w:rPr>
        <w:t xml:space="preserve">В центре </w:t>
      </w:r>
      <w:r w:rsidRPr="003722C2">
        <w:rPr>
          <w:sz w:val="24"/>
          <w:lang w:val="ru-RU"/>
        </w:rPr>
        <w:t xml:space="preserve"> программы воспитания в соответствии с ФГОС общего образования 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</w:t>
      </w:r>
    </w:p>
    <w:p w:rsidR="00BE3ABC" w:rsidRDefault="00BE3ABC" w:rsidP="005D5F6C">
      <w:pPr>
        <w:rPr>
          <w:sz w:val="24"/>
          <w:lang w:val="ru-RU"/>
        </w:rPr>
      </w:pPr>
      <w:r w:rsidRPr="003722C2">
        <w:rPr>
          <w:sz w:val="24"/>
          <w:lang w:val="ru-RU"/>
        </w:rPr>
        <w:t>СТРУКТУРА ШКОЛЬНОЙ ПРОГРАММЫ ВОСПИТАНИЯ</w:t>
      </w:r>
      <w:r>
        <w:rPr>
          <w:sz w:val="24"/>
          <w:lang w:val="ru-RU"/>
        </w:rPr>
        <w:t>.</w:t>
      </w:r>
    </w:p>
    <w:p w:rsidR="00BE3ABC" w:rsidRPr="003722C2" w:rsidRDefault="00BE3ABC" w:rsidP="005D5F6C">
      <w:pPr>
        <w:rPr>
          <w:sz w:val="24"/>
          <w:lang w:val="ru-RU"/>
        </w:rPr>
      </w:pPr>
      <w:r w:rsidRPr="008E3643">
        <w:rPr>
          <w:sz w:val="24"/>
          <w:lang w:val="ru-RU"/>
        </w:rPr>
        <w:t xml:space="preserve"> </w:t>
      </w:r>
      <w:r>
        <w:rPr>
          <w:sz w:val="24"/>
          <w:lang w:val="ru-RU"/>
        </w:rPr>
        <w:t>Программа</w:t>
      </w:r>
      <w:r w:rsidRPr="003722C2">
        <w:rPr>
          <w:sz w:val="24"/>
          <w:lang w:val="ru-RU"/>
        </w:rPr>
        <w:t xml:space="preserve"> в</w:t>
      </w:r>
      <w:r>
        <w:rPr>
          <w:sz w:val="24"/>
          <w:lang w:val="ru-RU"/>
        </w:rPr>
        <w:t>оспитания МОБУ ООШ с.Таймеево  включает</w:t>
      </w:r>
      <w:r w:rsidRPr="003722C2">
        <w:rPr>
          <w:sz w:val="24"/>
          <w:lang w:val="ru-RU"/>
        </w:rPr>
        <w:t xml:space="preserve"> в себя четыре основных раздела:</w:t>
      </w:r>
    </w:p>
    <w:p w:rsidR="00BE3ABC" w:rsidRPr="003722C2" w:rsidRDefault="00BE3ABC" w:rsidP="005D5F6C">
      <w:pPr>
        <w:rPr>
          <w:sz w:val="24"/>
          <w:lang w:val="ru-RU"/>
        </w:rPr>
      </w:pPr>
    </w:p>
    <w:p w:rsidR="00BE3ABC" w:rsidRPr="003722C2" w:rsidRDefault="00BE3ABC" w:rsidP="005D5F6C">
      <w:pPr>
        <w:rPr>
          <w:sz w:val="24"/>
          <w:lang w:val="ru-RU"/>
        </w:rPr>
      </w:pPr>
      <w:r w:rsidRPr="003722C2">
        <w:rPr>
          <w:sz w:val="24"/>
          <w:lang w:val="ru-RU"/>
        </w:rPr>
        <w:t>1.Особенности организуемого в школе воспитательного процесса</w:t>
      </w:r>
    </w:p>
    <w:p w:rsidR="00BE3ABC" w:rsidRDefault="00BE3ABC" w:rsidP="005D5F6C">
      <w:pPr>
        <w:rPr>
          <w:sz w:val="24"/>
          <w:lang w:val="ru-RU"/>
        </w:rPr>
      </w:pPr>
      <w:r w:rsidRPr="003722C2">
        <w:rPr>
          <w:sz w:val="24"/>
          <w:lang w:val="ru-RU"/>
        </w:rPr>
        <w:t>Описываются особенности организации воспитания, связанные с расположением школы, ее статусом, контингентом учащихся, важными для нее принципами и традициями.</w:t>
      </w:r>
    </w:p>
    <w:p w:rsidR="00BE3ABC" w:rsidRPr="003722C2" w:rsidRDefault="00BE3ABC" w:rsidP="005D5F6C">
      <w:pPr>
        <w:rPr>
          <w:sz w:val="24"/>
          <w:lang w:val="ru-RU"/>
        </w:rPr>
      </w:pPr>
      <w:r w:rsidRPr="003722C2">
        <w:rPr>
          <w:sz w:val="24"/>
          <w:lang w:val="ru-RU"/>
        </w:rPr>
        <w:t>2.Цель и задачи воспитания</w:t>
      </w:r>
    </w:p>
    <w:p w:rsidR="00BE3ABC" w:rsidRPr="003722C2" w:rsidRDefault="00BE3ABC" w:rsidP="005D5F6C">
      <w:pPr>
        <w:rPr>
          <w:sz w:val="24"/>
          <w:lang w:val="ru-RU"/>
        </w:rPr>
      </w:pPr>
      <w:r w:rsidRPr="003722C2">
        <w:rPr>
          <w:sz w:val="24"/>
          <w:lang w:val="ru-RU"/>
        </w:rPr>
        <w:t>Цель формулируется на основе базовых общественных ценностей – таких как: семья, труд, отечество, природа, мир, знания, культура, здоровье, человек.</w:t>
      </w:r>
    </w:p>
    <w:p w:rsidR="00BE3ABC" w:rsidRPr="003722C2" w:rsidRDefault="00BE3ABC" w:rsidP="005D5F6C">
      <w:pPr>
        <w:rPr>
          <w:sz w:val="24"/>
          <w:lang w:val="ru-RU"/>
        </w:rPr>
      </w:pPr>
      <w:r w:rsidRPr="003722C2">
        <w:rPr>
          <w:sz w:val="24"/>
          <w:lang w:val="ru-RU"/>
        </w:rPr>
        <w:t>Цель – личностное развитие школьников, проявляющееся:</w:t>
      </w:r>
    </w:p>
    <w:p w:rsidR="00BE3ABC" w:rsidRPr="003722C2" w:rsidRDefault="00BE3ABC" w:rsidP="005D5F6C">
      <w:pPr>
        <w:rPr>
          <w:sz w:val="24"/>
          <w:lang w:val="ru-RU"/>
        </w:rPr>
      </w:pPr>
      <w:r w:rsidRPr="003722C2">
        <w:rPr>
          <w:sz w:val="24"/>
          <w:lang w:val="ru-RU"/>
        </w:rPr>
        <w:t>в усвоении ими знаний основных норм, которые общество выработало на основе этих ценностей (усвоении социально значимых знаний);</w:t>
      </w:r>
    </w:p>
    <w:p w:rsidR="00BE3ABC" w:rsidRPr="003722C2" w:rsidRDefault="00BE3ABC" w:rsidP="005D5F6C">
      <w:pPr>
        <w:rPr>
          <w:sz w:val="24"/>
          <w:lang w:val="ru-RU"/>
        </w:rPr>
      </w:pPr>
      <w:r w:rsidRPr="003722C2">
        <w:rPr>
          <w:sz w:val="24"/>
          <w:lang w:val="ru-RU"/>
        </w:rPr>
        <w:t>в развитии их позитивных отношений к этим общественным ценностям (развитии социально значимых отношений);</w:t>
      </w:r>
    </w:p>
    <w:p w:rsidR="00BE3ABC" w:rsidRPr="003722C2" w:rsidRDefault="00BE3ABC" w:rsidP="005D5F6C">
      <w:pPr>
        <w:rPr>
          <w:sz w:val="24"/>
          <w:lang w:val="ru-RU"/>
        </w:rPr>
      </w:pPr>
      <w:r w:rsidRPr="003722C2">
        <w:rPr>
          <w:sz w:val="24"/>
          <w:lang w:val="ru-RU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(приобретении опыта осуществления социально значимых дел).</w:t>
      </w:r>
    </w:p>
    <w:p w:rsidR="00BE3ABC" w:rsidRPr="003722C2" w:rsidRDefault="00BE3ABC" w:rsidP="005D5F6C">
      <w:pPr>
        <w:rPr>
          <w:sz w:val="24"/>
          <w:lang w:val="ru-RU"/>
        </w:rPr>
      </w:pPr>
      <w:r w:rsidRPr="003722C2">
        <w:rPr>
          <w:sz w:val="24"/>
          <w:lang w:val="ru-RU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:rsidR="00BE3ABC" w:rsidRPr="003722C2" w:rsidRDefault="00BE3ABC" w:rsidP="005D5F6C">
      <w:pPr>
        <w:rPr>
          <w:sz w:val="24"/>
          <w:lang w:val="ru-RU"/>
        </w:rPr>
      </w:pPr>
      <w:r w:rsidRPr="003722C2">
        <w:rPr>
          <w:sz w:val="24"/>
          <w:lang w:val="ru-RU"/>
        </w:rPr>
        <w:t>Цель конкретизируется в соответствии с возрастными особенностями школьников: в ней выделяются 3 целевых приоритета, соответствующие 3-м уровням общего образования.</w:t>
      </w:r>
    </w:p>
    <w:p w:rsidR="00BE3ABC" w:rsidRPr="003722C2" w:rsidRDefault="00BE3ABC" w:rsidP="005D5F6C">
      <w:pPr>
        <w:rPr>
          <w:sz w:val="24"/>
          <w:lang w:val="ru-RU"/>
        </w:rPr>
      </w:pPr>
      <w:r w:rsidRPr="003722C2">
        <w:rPr>
          <w:sz w:val="24"/>
          <w:lang w:val="ru-RU"/>
        </w:rPr>
        <w:t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BE3ABC" w:rsidRDefault="00BE3ABC" w:rsidP="005D5F6C">
      <w:pPr>
        <w:rPr>
          <w:sz w:val="24"/>
          <w:lang w:val="ru-RU"/>
        </w:rPr>
      </w:pPr>
      <w:r w:rsidRPr="003722C2">
        <w:rPr>
          <w:sz w:val="24"/>
          <w:lang w:val="ru-RU"/>
        </w:rPr>
        <w:t xml:space="preserve">На основе цели формулируются примерные задачи воспитания, способствующие ее достижению (школа может корректировать их в соответствии со своими особенностями). Планомерная </w:t>
      </w:r>
      <w:r w:rsidRPr="003722C2">
        <w:rPr>
          <w:sz w:val="24"/>
          <w:lang w:val="ru-RU"/>
        </w:rPr>
        <w:lastRenderedPageBreak/>
        <w:t>реализация данных задач позволит организовать в школе интересную и событийно насыщенную жизнь детей и педагогов, что</w:t>
      </w:r>
      <w:r>
        <w:rPr>
          <w:sz w:val="24"/>
          <w:lang w:val="ru-RU"/>
        </w:rPr>
        <w:t xml:space="preserve"> </w:t>
      </w:r>
      <w:r w:rsidRPr="003722C2">
        <w:rPr>
          <w:sz w:val="24"/>
          <w:lang w:val="ru-RU"/>
        </w:rPr>
        <w:t>станет эффективным способом профилактики антисоциального поведения школьников.</w:t>
      </w:r>
    </w:p>
    <w:p w:rsidR="00BE3ABC" w:rsidRPr="003722C2" w:rsidRDefault="00BE3ABC" w:rsidP="005D5F6C">
      <w:pPr>
        <w:rPr>
          <w:sz w:val="24"/>
          <w:lang w:val="ru-RU"/>
        </w:rPr>
      </w:pPr>
      <w:r w:rsidRPr="003722C2">
        <w:rPr>
          <w:sz w:val="24"/>
          <w:lang w:val="ru-RU"/>
        </w:rPr>
        <w:t>3.Виды, формы и содержание деятельности</w:t>
      </w:r>
    </w:p>
    <w:p w:rsidR="00BE3ABC" w:rsidRPr="003722C2" w:rsidRDefault="00BE3ABC" w:rsidP="005D5F6C">
      <w:pPr>
        <w:rPr>
          <w:sz w:val="24"/>
          <w:lang w:val="ru-RU"/>
        </w:rPr>
      </w:pPr>
      <w:r w:rsidRPr="003722C2">
        <w:rPr>
          <w:sz w:val="24"/>
          <w:lang w:val="ru-RU"/>
        </w:rPr>
        <w:t>Описывается, каким образом школа организует свою воспитательную работу. Описание систематизируется в рамках нескольких инвариантных и вариативных модулей. Каждый из модулей ориентирован на одну из поставленных школой задач воспитания и соответствует одному из направлений воспитательной работы школы.</w:t>
      </w:r>
    </w:p>
    <w:p w:rsidR="00BE3ABC" w:rsidRPr="003722C2" w:rsidRDefault="00BE3ABC" w:rsidP="005D5F6C">
      <w:pPr>
        <w:rPr>
          <w:sz w:val="24"/>
          <w:lang w:val="ru-RU"/>
        </w:rPr>
      </w:pPr>
      <w:r w:rsidRPr="003722C2">
        <w:rPr>
          <w:sz w:val="24"/>
          <w:lang w:val="ru-RU"/>
        </w:rPr>
        <w:t>каким образом будет осуществляться достижение поставленных цели и задач воспитания. Данный раздел может состоять из нескольких инвариантных и 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школы. Инвариантными модулями здесь яв</w:t>
      </w:r>
      <w:r>
        <w:rPr>
          <w:sz w:val="24"/>
          <w:lang w:val="ru-RU"/>
        </w:rPr>
        <w:t xml:space="preserve">ляются: «Классное руководство», </w:t>
      </w:r>
      <w:r w:rsidRPr="003722C2">
        <w:rPr>
          <w:sz w:val="24"/>
          <w:lang w:val="ru-RU"/>
        </w:rPr>
        <w:t>«Школьный   урок»,   «Курсы   внеурочной   деятельност</w:t>
      </w:r>
      <w:r>
        <w:rPr>
          <w:sz w:val="24"/>
          <w:lang w:val="ru-RU"/>
        </w:rPr>
        <w:t xml:space="preserve">и»,   «Работа   с  родителями», </w:t>
      </w:r>
      <w:r w:rsidRPr="003722C2">
        <w:rPr>
          <w:sz w:val="24"/>
          <w:lang w:val="ru-RU"/>
        </w:rPr>
        <w:t>«Самоуправление» и «Профориентация» (два последних модуля не являются инвариантными для образовательных организаций, реализующих только образовательные программы начального общего образования). Вариативными модулями могут быть: «Ключевые общешкольные дела», «Детские общественные объединения», «Школьные медиа», «Экскурсии, экспедиции, походы», «Организация предметно-эстетической среды».</w:t>
      </w:r>
    </w:p>
    <w:p w:rsidR="00BE3ABC" w:rsidRPr="003722C2" w:rsidRDefault="00BE3ABC" w:rsidP="005D5F6C">
      <w:pPr>
        <w:rPr>
          <w:sz w:val="24"/>
          <w:lang w:val="ru-RU"/>
        </w:rPr>
      </w:pPr>
      <w:r w:rsidRPr="003722C2">
        <w:rPr>
          <w:sz w:val="24"/>
          <w:lang w:val="ru-RU"/>
        </w:rPr>
        <w:t>4.Основные направления самоанализа воспитательной работы</w:t>
      </w:r>
    </w:p>
    <w:p w:rsidR="00BE3ABC" w:rsidRDefault="00BE3ABC" w:rsidP="005D5F6C">
      <w:pPr>
        <w:rPr>
          <w:sz w:val="24"/>
          <w:lang w:val="ru-RU"/>
        </w:rPr>
      </w:pPr>
      <w:r w:rsidRPr="003722C2">
        <w:rPr>
          <w:sz w:val="24"/>
          <w:lang w:val="ru-RU"/>
        </w:rPr>
        <w:t>Описывается, каким образом школа осуществляет самоанализ воспитания в целях дальнейшей его корректировки.</w:t>
      </w:r>
    </w:p>
    <w:p w:rsidR="00BE3ABC" w:rsidRPr="008E3643" w:rsidRDefault="00BE3ABC" w:rsidP="005D5F6C">
      <w:pPr>
        <w:rPr>
          <w:sz w:val="24"/>
          <w:lang w:val="ru-RU"/>
        </w:rPr>
      </w:pPr>
      <w:r w:rsidRPr="003722C2">
        <w:rPr>
          <w:sz w:val="24"/>
          <w:lang w:val="ru-RU"/>
        </w:rPr>
        <w:t>5.Ежегодный календа</w:t>
      </w:r>
      <w:r>
        <w:rPr>
          <w:sz w:val="24"/>
          <w:lang w:val="ru-RU"/>
        </w:rPr>
        <w:t xml:space="preserve">рный план воспитательной работы </w:t>
      </w:r>
      <w:r w:rsidRPr="003722C2">
        <w:rPr>
          <w:sz w:val="24"/>
          <w:lang w:val="ru-RU"/>
        </w:rPr>
        <w:t>в соответствии с уровнями н</w:t>
      </w:r>
      <w:r>
        <w:rPr>
          <w:sz w:val="24"/>
          <w:lang w:val="ru-RU"/>
        </w:rPr>
        <w:t xml:space="preserve">ачального и основного </w:t>
      </w:r>
      <w:r w:rsidRPr="003722C2">
        <w:rPr>
          <w:sz w:val="24"/>
          <w:lang w:val="ru-RU"/>
        </w:rPr>
        <w:t>общего образования.</w:t>
      </w:r>
    </w:p>
    <w:p w:rsidR="00BE3ABC" w:rsidRDefault="00BE3ABC" w:rsidP="005D5F6C">
      <w:pPr>
        <w:wordWrap/>
        <w:rPr>
          <w:b/>
          <w:color w:val="FF0000"/>
          <w:w w:val="0"/>
          <w:sz w:val="24"/>
          <w:shd w:val="clear" w:color="000000" w:fill="FFFFFF"/>
          <w:lang w:val="ru-RU"/>
        </w:rPr>
      </w:pPr>
    </w:p>
    <w:p w:rsidR="00BE3ABC" w:rsidRPr="001E3A4C" w:rsidRDefault="00BE3ABC" w:rsidP="005D5F6C">
      <w:pPr>
        <w:wordWrap/>
        <w:ind w:firstLine="567"/>
        <w:rPr>
          <w:b/>
          <w:color w:val="000000"/>
          <w:w w:val="0"/>
          <w:sz w:val="24"/>
          <w:shd w:val="clear" w:color="000000" w:fill="FFFFFF"/>
          <w:lang w:val="ru-RU"/>
        </w:rPr>
      </w:pPr>
      <w:r w:rsidRPr="001E3A4C">
        <w:rPr>
          <w:b/>
          <w:color w:val="000000"/>
          <w:w w:val="0"/>
          <w:sz w:val="24"/>
          <w:shd w:val="clear" w:color="000000" w:fill="FFFFFF"/>
          <w:lang w:val="ru-RU"/>
        </w:rPr>
        <w:t xml:space="preserve">1. ОСОБЕННОСТИ ОРГАНИЗУЕМОГО В ШКОЛЕ </w:t>
      </w:r>
    </w:p>
    <w:p w:rsidR="00BE3ABC" w:rsidRPr="001E3A4C" w:rsidRDefault="00BE3ABC" w:rsidP="005D5F6C">
      <w:pPr>
        <w:wordWrap/>
        <w:ind w:firstLine="567"/>
        <w:rPr>
          <w:b/>
          <w:color w:val="000000"/>
          <w:w w:val="0"/>
          <w:sz w:val="24"/>
          <w:shd w:val="clear" w:color="000000" w:fill="FFFFFF"/>
          <w:lang w:val="ru-RU"/>
        </w:rPr>
      </w:pPr>
      <w:r w:rsidRPr="001E3A4C">
        <w:rPr>
          <w:b/>
          <w:color w:val="000000"/>
          <w:w w:val="0"/>
          <w:sz w:val="24"/>
          <w:shd w:val="clear" w:color="000000" w:fill="FFFFFF"/>
          <w:lang w:val="ru-RU"/>
        </w:rPr>
        <w:t>ВОСПИТАТЕЛЬНОГО ПРОЦЕССА</w:t>
      </w:r>
    </w:p>
    <w:p w:rsidR="00BE3ABC" w:rsidRPr="001E3A4C" w:rsidRDefault="00BE3ABC" w:rsidP="005D5F6C">
      <w:pPr>
        <w:tabs>
          <w:tab w:val="left" w:pos="851"/>
        </w:tabs>
        <w:wordWrap/>
        <w:ind w:firstLine="567"/>
        <w:rPr>
          <w:color w:val="000000"/>
          <w:w w:val="0"/>
          <w:sz w:val="24"/>
          <w:lang w:val="ru-RU"/>
        </w:rPr>
      </w:pPr>
    </w:p>
    <w:p w:rsidR="00BE3ABC" w:rsidRPr="00AD0392" w:rsidRDefault="00BE3ABC" w:rsidP="005D5F6C">
      <w:pPr>
        <w:wordWrap/>
        <w:ind w:firstLine="799"/>
        <w:rPr>
          <w:sz w:val="24"/>
          <w:lang w:val="ru-RU"/>
        </w:rPr>
      </w:pPr>
      <w:r w:rsidRPr="00672D27">
        <w:rPr>
          <w:sz w:val="24"/>
          <w:lang w:val="ru-RU"/>
        </w:rPr>
        <w:t xml:space="preserve"> </w:t>
      </w:r>
      <w:r w:rsidR="00C57D8E">
        <w:rPr>
          <w:sz w:val="24"/>
          <w:lang w:val="ru-RU"/>
        </w:rPr>
        <w:t>МОБУ ООШ с.</w:t>
      </w:r>
      <w:r w:rsidR="00C57D8E" w:rsidRPr="00C57D8E">
        <w:rPr>
          <w:sz w:val="24"/>
          <w:lang w:val="ru-RU"/>
        </w:rPr>
        <w:t xml:space="preserve"> </w:t>
      </w:r>
      <w:r w:rsidR="00C57D8E">
        <w:rPr>
          <w:sz w:val="24"/>
          <w:lang w:val="ru-RU"/>
        </w:rPr>
        <w:t>Таймеево</w:t>
      </w:r>
      <w:r>
        <w:rPr>
          <w:sz w:val="24"/>
          <w:lang w:val="ru-RU"/>
        </w:rPr>
        <w:t xml:space="preserve">  является основной </w:t>
      </w:r>
      <w:r w:rsidRPr="00AD0392">
        <w:rPr>
          <w:sz w:val="24"/>
          <w:lang w:val="ru-RU"/>
        </w:rPr>
        <w:t xml:space="preserve"> общеобразовательной школой, численность обучающихся на 1 </w:t>
      </w:r>
      <w:r>
        <w:rPr>
          <w:sz w:val="24"/>
          <w:lang w:val="ru-RU"/>
        </w:rPr>
        <w:t>с</w:t>
      </w:r>
      <w:r w:rsidR="00C57D8E">
        <w:rPr>
          <w:sz w:val="24"/>
          <w:lang w:val="ru-RU"/>
        </w:rPr>
        <w:t>ентября 2020 года составляет  65</w:t>
      </w:r>
      <w:r w:rsidRPr="00AD0392">
        <w:rPr>
          <w:sz w:val="24"/>
          <w:lang w:val="ru-RU"/>
        </w:rPr>
        <w:t xml:space="preserve"> человек, численность</w:t>
      </w:r>
      <w:r w:rsidR="00C57D8E">
        <w:rPr>
          <w:sz w:val="24"/>
          <w:lang w:val="ru-RU"/>
        </w:rPr>
        <w:t xml:space="preserve"> педагогического коллектива – 11</w:t>
      </w:r>
      <w:r w:rsidRPr="00AD0392">
        <w:rPr>
          <w:sz w:val="24"/>
          <w:lang w:val="ru-RU"/>
        </w:rPr>
        <w:t xml:space="preserve"> человек. Обучение</w:t>
      </w:r>
      <w:r>
        <w:rPr>
          <w:sz w:val="24"/>
          <w:lang w:val="ru-RU"/>
        </w:rPr>
        <w:t xml:space="preserve"> ведётся с 1 по 9 класс по двум </w:t>
      </w:r>
      <w:r w:rsidRPr="00AD0392">
        <w:rPr>
          <w:sz w:val="24"/>
          <w:lang w:val="ru-RU"/>
        </w:rPr>
        <w:t xml:space="preserve"> уровням образования: начальное общее образован</w:t>
      </w:r>
      <w:r>
        <w:rPr>
          <w:sz w:val="24"/>
          <w:lang w:val="ru-RU"/>
        </w:rPr>
        <w:t>ие, основное общее образование.</w:t>
      </w:r>
    </w:p>
    <w:p w:rsidR="00BE3ABC" w:rsidRPr="00320931" w:rsidRDefault="00BE3ABC" w:rsidP="005D5F6C">
      <w:pPr>
        <w:wordWrap/>
        <w:textAlignment w:val="baseline"/>
        <w:rPr>
          <w:rFonts w:ascii="inherit" w:hAnsi="inherit"/>
          <w:kern w:val="0"/>
          <w:sz w:val="24"/>
          <w:lang w:val="ru-RU" w:eastAsia="ru-RU"/>
        </w:rPr>
      </w:pPr>
      <w:r>
        <w:rPr>
          <w:rFonts w:ascii="inherit" w:hAnsi="inherit"/>
          <w:sz w:val="24"/>
          <w:lang w:val="ru-RU" w:eastAsia="ru-RU"/>
        </w:rPr>
        <w:t xml:space="preserve">  </w:t>
      </w:r>
      <w:r w:rsidR="00C57D8E">
        <w:rPr>
          <w:rFonts w:ascii="inherit" w:hAnsi="inherit"/>
          <w:sz w:val="24"/>
          <w:lang w:val="ru-RU" w:eastAsia="ru-RU"/>
        </w:rPr>
        <w:t>МОБУ ООШ с.</w:t>
      </w:r>
      <w:r w:rsidR="00C57D8E" w:rsidRPr="00C57D8E">
        <w:rPr>
          <w:sz w:val="24"/>
          <w:lang w:val="ru-RU"/>
        </w:rPr>
        <w:t xml:space="preserve"> </w:t>
      </w:r>
      <w:r w:rsidR="00C57D8E">
        <w:rPr>
          <w:sz w:val="24"/>
          <w:lang w:val="ru-RU"/>
        </w:rPr>
        <w:t xml:space="preserve">Таймеево </w:t>
      </w:r>
      <w:r>
        <w:rPr>
          <w:rFonts w:ascii="inherit" w:hAnsi="inherit"/>
          <w:sz w:val="24"/>
          <w:lang w:val="ru-RU" w:eastAsia="ru-RU"/>
        </w:rPr>
        <w:t xml:space="preserve">(далее – школа) - </w:t>
      </w:r>
      <w:r w:rsidRPr="00EA1D3D">
        <w:rPr>
          <w:rFonts w:ascii="inherit" w:hAnsi="inherit"/>
          <w:sz w:val="24"/>
          <w:lang w:val="ru-RU" w:eastAsia="ru-RU"/>
        </w:rPr>
        <w:t xml:space="preserve">это </w:t>
      </w:r>
      <w:r>
        <w:rPr>
          <w:rFonts w:ascii="inherit" w:hAnsi="inherit"/>
          <w:sz w:val="24"/>
          <w:lang w:val="ru-RU" w:eastAsia="ru-RU"/>
        </w:rPr>
        <w:t xml:space="preserve"> сельская</w:t>
      </w:r>
      <w:r w:rsidRPr="00EA1D3D">
        <w:rPr>
          <w:rFonts w:ascii="inherit" w:hAnsi="inherit"/>
          <w:sz w:val="24"/>
          <w:lang w:val="ru-RU" w:eastAsia="ru-RU"/>
        </w:rPr>
        <w:t xml:space="preserve"> </w:t>
      </w:r>
      <w:r>
        <w:rPr>
          <w:rFonts w:ascii="inherit" w:hAnsi="inherit"/>
          <w:sz w:val="24"/>
          <w:lang w:val="ru-RU" w:eastAsia="ru-RU"/>
        </w:rPr>
        <w:t>школа, удаленная</w:t>
      </w:r>
      <w:r w:rsidRPr="00EA1D3D">
        <w:rPr>
          <w:rFonts w:ascii="inherit" w:hAnsi="inherit"/>
          <w:sz w:val="24"/>
          <w:lang w:val="ru-RU" w:eastAsia="ru-RU"/>
        </w:rPr>
        <w:t xml:space="preserve"> от культурных</w:t>
      </w:r>
      <w:r>
        <w:rPr>
          <w:rFonts w:ascii="inherit" w:hAnsi="inherit"/>
          <w:sz w:val="24"/>
          <w:lang w:val="ru-RU" w:eastAsia="ru-RU"/>
        </w:rPr>
        <w:t xml:space="preserve"> и</w:t>
      </w:r>
      <w:r w:rsidRPr="00EA1D3D">
        <w:rPr>
          <w:rFonts w:ascii="inherit" w:hAnsi="inherit"/>
          <w:sz w:val="24"/>
          <w:lang w:val="ru-RU" w:eastAsia="ru-RU"/>
        </w:rPr>
        <w:t xml:space="preserve"> научных центров,</w:t>
      </w:r>
      <w:r>
        <w:rPr>
          <w:rFonts w:ascii="inherit" w:hAnsi="inherit"/>
          <w:sz w:val="24"/>
          <w:lang w:val="ru-RU" w:eastAsia="ru-RU"/>
        </w:rPr>
        <w:t xml:space="preserve"> спортивных школ и школ искусств.  Нет ставок социального педагога, психолога, качество сети Интернет невысокое  и др. Данные факторы не могут не вносить  особенности</w:t>
      </w:r>
      <w:r w:rsidRPr="000E0377">
        <w:rPr>
          <w:rFonts w:ascii="inherit" w:hAnsi="inherit"/>
          <w:sz w:val="24"/>
          <w:lang w:val="ru-RU" w:eastAsia="ru-RU"/>
        </w:rPr>
        <w:t xml:space="preserve"> </w:t>
      </w:r>
      <w:r>
        <w:rPr>
          <w:rFonts w:ascii="inherit" w:hAnsi="inherit"/>
          <w:sz w:val="24"/>
          <w:lang w:val="ru-RU" w:eastAsia="ru-RU"/>
        </w:rPr>
        <w:t>в воспитательный процесс.</w:t>
      </w:r>
      <w:r>
        <w:rPr>
          <w:rFonts w:ascii="inherit" w:hAnsi="inherit"/>
          <w:kern w:val="0"/>
          <w:sz w:val="24"/>
          <w:lang w:val="ru-RU" w:eastAsia="ru-RU"/>
        </w:rPr>
        <w:t xml:space="preserve"> </w:t>
      </w:r>
      <w:r>
        <w:rPr>
          <w:rFonts w:ascii="inherit" w:hAnsi="inherit" w:hint="eastAsia"/>
          <w:sz w:val="24"/>
          <w:lang w:val="ru-RU" w:eastAsia="ru-RU"/>
        </w:rPr>
        <w:t>Н</w:t>
      </w:r>
      <w:r>
        <w:rPr>
          <w:rFonts w:ascii="inherit" w:hAnsi="inherit"/>
          <w:sz w:val="24"/>
          <w:lang w:val="ru-RU" w:eastAsia="ru-RU"/>
        </w:rPr>
        <w:t xml:space="preserve">о следствием этого являются и  положительные </w:t>
      </w:r>
      <w:r w:rsidRPr="00F63A17">
        <w:rPr>
          <w:rFonts w:ascii="inherit" w:hAnsi="inherit"/>
          <w:sz w:val="24"/>
          <w:lang w:val="ru-RU" w:eastAsia="ru-RU"/>
        </w:rPr>
        <w:t>стороны</w:t>
      </w:r>
      <w:r>
        <w:rPr>
          <w:rFonts w:ascii="inherit" w:hAnsi="inherit"/>
          <w:sz w:val="24"/>
          <w:lang w:val="ru-RU" w:eastAsia="ru-RU"/>
        </w:rPr>
        <w:t>.</w:t>
      </w:r>
      <w:r w:rsidRPr="00056D77">
        <w:rPr>
          <w:rFonts w:ascii="inherit" w:hAnsi="inherit"/>
          <w:kern w:val="0"/>
          <w:sz w:val="24"/>
          <w:lang w:val="ru-RU" w:eastAsia="ru-RU"/>
        </w:rPr>
        <w:t xml:space="preserve"> </w:t>
      </w:r>
    </w:p>
    <w:p w:rsidR="00BE3ABC" w:rsidRPr="005C6E81" w:rsidRDefault="00BE3ABC" w:rsidP="005D5F6C">
      <w:pPr>
        <w:wordWrap/>
        <w:ind w:firstLine="255"/>
        <w:textAlignment w:val="baseline"/>
        <w:rPr>
          <w:rFonts w:ascii="inherit" w:hAnsi="inherit"/>
          <w:sz w:val="24"/>
          <w:lang w:val="ru-RU" w:eastAsia="ru-RU"/>
        </w:rPr>
      </w:pPr>
      <w:r w:rsidRPr="00F63A17">
        <w:rPr>
          <w:rFonts w:ascii="inherit" w:hAnsi="inherit"/>
          <w:sz w:val="24"/>
          <w:lang w:val="ru-RU" w:eastAsia="ru-RU"/>
        </w:rPr>
        <w:t xml:space="preserve">Социокультурная среда </w:t>
      </w:r>
      <w:r>
        <w:rPr>
          <w:rFonts w:ascii="inherit" w:hAnsi="inherit"/>
          <w:sz w:val="24"/>
          <w:lang w:val="ru-RU" w:eastAsia="ru-RU"/>
        </w:rPr>
        <w:t xml:space="preserve"> села более консервативна</w:t>
      </w:r>
      <w:r w:rsidRPr="00F63A17">
        <w:rPr>
          <w:rFonts w:ascii="inherit" w:hAnsi="inherit"/>
          <w:sz w:val="24"/>
          <w:lang w:val="ru-RU" w:eastAsia="ru-RU"/>
        </w:rPr>
        <w:t xml:space="preserve"> и традиционна</w:t>
      </w:r>
      <w:r>
        <w:rPr>
          <w:rFonts w:ascii="inherit" w:hAnsi="inherit"/>
          <w:kern w:val="0"/>
          <w:sz w:val="24"/>
          <w:lang w:val="ru-RU" w:eastAsia="ru-RU"/>
        </w:rPr>
        <w:t xml:space="preserve">, чем в городе, сохраняется </w:t>
      </w:r>
      <w:r w:rsidRPr="00F63A17">
        <w:rPr>
          <w:rFonts w:ascii="inherit" w:hAnsi="inherit"/>
          <w:kern w:val="0"/>
          <w:sz w:val="24"/>
          <w:lang w:val="ru-RU" w:eastAsia="ru-RU"/>
        </w:rPr>
        <w:t>внутреннее духовное богатство, бережное отношение к Родине и приро</w:t>
      </w:r>
      <w:r>
        <w:rPr>
          <w:rFonts w:ascii="inherit" w:hAnsi="inherit"/>
          <w:kern w:val="0"/>
          <w:sz w:val="24"/>
          <w:lang w:val="ru-RU" w:eastAsia="ru-RU"/>
        </w:rPr>
        <w:t xml:space="preserve">де. </w:t>
      </w:r>
      <w:r w:rsidRPr="00056D77">
        <w:rPr>
          <w:rFonts w:ascii="inherit" w:hAnsi="inherit"/>
          <w:sz w:val="24"/>
          <w:lang w:val="ru-RU" w:eastAsia="ru-RU"/>
        </w:rPr>
        <w:t>Сельская природная среда ест</w:t>
      </w:r>
      <w:r>
        <w:rPr>
          <w:rFonts w:ascii="inherit" w:hAnsi="inherit"/>
          <w:sz w:val="24"/>
          <w:lang w:val="ru-RU" w:eastAsia="ru-RU"/>
        </w:rPr>
        <w:t xml:space="preserve">ественна и приближена к людям. </w:t>
      </w:r>
      <w:r>
        <w:rPr>
          <w:rFonts w:ascii="inherit" w:hAnsi="inherit" w:hint="eastAsia"/>
          <w:sz w:val="24"/>
          <w:lang w:val="ru-RU" w:eastAsia="ru-RU"/>
        </w:rPr>
        <w:t>Н</w:t>
      </w:r>
      <w:r>
        <w:rPr>
          <w:rFonts w:ascii="inherit" w:hAnsi="inherit"/>
          <w:sz w:val="24"/>
          <w:lang w:val="ru-RU" w:eastAsia="ru-RU"/>
        </w:rPr>
        <w:t xml:space="preserve">аш </w:t>
      </w:r>
      <w:r w:rsidRPr="00056D77">
        <w:rPr>
          <w:rFonts w:ascii="inherit" w:hAnsi="inherit"/>
          <w:sz w:val="24"/>
          <w:lang w:val="ru-RU" w:eastAsia="ru-RU"/>
        </w:rPr>
        <w:t xml:space="preserve"> шк</w:t>
      </w:r>
      <w:r>
        <w:rPr>
          <w:rFonts w:ascii="inherit" w:hAnsi="inherit"/>
          <w:sz w:val="24"/>
          <w:lang w:val="ru-RU" w:eastAsia="ru-RU"/>
        </w:rPr>
        <w:t xml:space="preserve">ольник воспринимает природу как </w:t>
      </w:r>
      <w:r w:rsidRPr="00056D77">
        <w:rPr>
          <w:rFonts w:ascii="inherit" w:hAnsi="inherit"/>
          <w:sz w:val="24"/>
          <w:lang w:val="ru-RU" w:eastAsia="ru-RU"/>
        </w:rPr>
        <w:t>естественную среду собственного обитания</w:t>
      </w:r>
      <w:r>
        <w:rPr>
          <w:rFonts w:ascii="inherit" w:hAnsi="inherit"/>
          <w:sz w:val="24"/>
          <w:lang w:val="ru-RU" w:eastAsia="ru-RU"/>
        </w:rPr>
        <w:t>.</w:t>
      </w:r>
    </w:p>
    <w:p w:rsidR="00BE3ABC" w:rsidRPr="005C6E81" w:rsidRDefault="00BE3ABC" w:rsidP="005D5F6C">
      <w:pPr>
        <w:wordWrap/>
        <w:ind w:firstLine="255"/>
        <w:textAlignment w:val="baseline"/>
        <w:rPr>
          <w:rFonts w:ascii="inherit" w:hAnsi="inherit"/>
          <w:kern w:val="0"/>
          <w:sz w:val="24"/>
          <w:lang w:val="ru-RU" w:eastAsia="ru-RU"/>
        </w:rPr>
      </w:pPr>
      <w:r w:rsidRPr="00F63A17">
        <w:rPr>
          <w:rFonts w:ascii="inherit" w:hAnsi="inherit"/>
          <w:kern w:val="0"/>
          <w:sz w:val="24"/>
          <w:lang w:val="ru-RU" w:eastAsia="ru-RU"/>
        </w:rPr>
        <w:t xml:space="preserve"> </w:t>
      </w:r>
      <w:r>
        <w:rPr>
          <w:rFonts w:ascii="inherit" w:hAnsi="inherit"/>
          <w:sz w:val="24"/>
          <w:lang w:val="ru-RU" w:eastAsia="ru-RU"/>
        </w:rPr>
        <w:t xml:space="preserve">Сельская </w:t>
      </w:r>
      <w:r w:rsidRPr="00F63A17">
        <w:rPr>
          <w:rFonts w:ascii="inherit" w:hAnsi="inherit"/>
          <w:sz w:val="24"/>
          <w:lang w:val="ru-RU" w:eastAsia="ru-RU"/>
        </w:rPr>
        <w:t>школа, объединяя интеллигенцию</w:t>
      </w:r>
      <w:r>
        <w:rPr>
          <w:rFonts w:ascii="inherit" w:hAnsi="inherit"/>
          <w:sz w:val="24"/>
          <w:lang w:val="ru-RU" w:eastAsia="ru-RU"/>
        </w:rPr>
        <w:t>,</w:t>
      </w:r>
      <w:r w:rsidRPr="008E3643">
        <w:rPr>
          <w:rFonts w:ascii="inherit" w:hAnsi="inherit"/>
          <w:sz w:val="24"/>
          <w:lang w:val="ru-RU" w:eastAsia="ru-RU"/>
        </w:rPr>
        <w:t xml:space="preserve"> является</w:t>
      </w:r>
      <w:r w:rsidRPr="00F63A17">
        <w:rPr>
          <w:rFonts w:ascii="inherit" w:hAnsi="inherit"/>
          <w:sz w:val="24"/>
          <w:lang w:val="ru-RU" w:eastAsia="ru-RU"/>
        </w:rPr>
        <w:t xml:space="preserve"> не только образовательным, но и культурным центр</w:t>
      </w:r>
      <w:r>
        <w:rPr>
          <w:rFonts w:ascii="inherit" w:hAnsi="inherit"/>
          <w:sz w:val="24"/>
          <w:lang w:val="ru-RU" w:eastAsia="ru-RU"/>
        </w:rPr>
        <w:t>ом села</w:t>
      </w:r>
      <w:r w:rsidRPr="00F63A17">
        <w:rPr>
          <w:rFonts w:ascii="inherit" w:hAnsi="inherit"/>
          <w:sz w:val="24"/>
          <w:lang w:val="ru-RU" w:eastAsia="ru-RU"/>
        </w:rPr>
        <w:t>.</w:t>
      </w:r>
    </w:p>
    <w:p w:rsidR="00BE3ABC" w:rsidRPr="000E0377" w:rsidRDefault="00BE3ABC" w:rsidP="005D5F6C">
      <w:pPr>
        <w:wordWrap/>
        <w:ind w:firstLine="255"/>
        <w:textAlignment w:val="baseline"/>
        <w:rPr>
          <w:rFonts w:ascii="inherit" w:hAnsi="inherit"/>
          <w:sz w:val="24"/>
          <w:lang w:val="ru-RU" w:eastAsia="ru-RU"/>
        </w:rPr>
      </w:pPr>
      <w:r w:rsidRPr="00F63A17">
        <w:rPr>
          <w:rFonts w:ascii="inherit" w:hAnsi="inherit"/>
          <w:kern w:val="0"/>
          <w:sz w:val="24"/>
          <w:lang w:val="ru-RU" w:eastAsia="ru-RU"/>
        </w:rPr>
        <w:t>Круг общения детей здесь не столь обширен, но само общ</w:t>
      </w:r>
      <w:r>
        <w:rPr>
          <w:rFonts w:ascii="inherit" w:hAnsi="inherit"/>
          <w:kern w:val="0"/>
          <w:sz w:val="24"/>
          <w:lang w:val="ru-RU" w:eastAsia="ru-RU"/>
        </w:rPr>
        <w:t xml:space="preserve">ение отличается </w:t>
      </w:r>
      <w:r w:rsidRPr="00F63A17">
        <w:rPr>
          <w:rFonts w:ascii="inherit" w:hAnsi="inherit"/>
          <w:kern w:val="0"/>
          <w:sz w:val="24"/>
          <w:lang w:val="ru-RU" w:eastAsia="ru-RU"/>
        </w:rPr>
        <w:t>дета</w:t>
      </w:r>
      <w:r>
        <w:rPr>
          <w:rFonts w:ascii="inherit" w:hAnsi="inherit"/>
          <w:kern w:val="0"/>
          <w:sz w:val="24"/>
          <w:lang w:val="ru-RU" w:eastAsia="ru-RU"/>
        </w:rPr>
        <w:t xml:space="preserve">льным знанием окружающих людей. </w:t>
      </w:r>
      <w:r w:rsidRPr="00F63A17">
        <w:rPr>
          <w:rFonts w:ascii="inherit" w:hAnsi="inherit"/>
          <w:kern w:val="0"/>
          <w:sz w:val="24"/>
          <w:lang w:val="ru-RU" w:eastAsia="ru-RU"/>
        </w:rPr>
        <w:t>В таких условиях у детей значительно раньше формируется уважение к семейным традициям, почитание старших, уважение к людям труда, взаимопомощь.</w:t>
      </w:r>
      <w:r w:rsidRPr="000E0377">
        <w:rPr>
          <w:rFonts w:ascii="inherit" w:hAnsi="inherit"/>
          <w:sz w:val="24"/>
          <w:lang w:val="ru-RU" w:eastAsia="ru-RU"/>
        </w:rPr>
        <w:t xml:space="preserve"> </w:t>
      </w:r>
      <w:r>
        <w:rPr>
          <w:rFonts w:ascii="inherit" w:hAnsi="inherit"/>
          <w:sz w:val="24"/>
          <w:lang w:val="ru-RU" w:eastAsia="ru-RU"/>
        </w:rPr>
        <w:t>Практически все педагоги школы родились в нашем поселке, учились в этой школе, теперь работают в ней. Знают личностные особенности, бытовые условия жизни друг друга, отношения</w:t>
      </w:r>
      <w:r w:rsidRPr="00056D77">
        <w:rPr>
          <w:rFonts w:ascii="inherit" w:hAnsi="inherit"/>
          <w:sz w:val="24"/>
          <w:lang w:val="ru-RU" w:eastAsia="ru-RU"/>
        </w:rPr>
        <w:t xml:space="preserve"> в семьях</w:t>
      </w:r>
      <w:r>
        <w:rPr>
          <w:rFonts w:ascii="inherit" w:hAnsi="inherit"/>
          <w:sz w:val="24"/>
          <w:lang w:val="ru-RU" w:eastAsia="ru-RU"/>
        </w:rPr>
        <w:t xml:space="preserve">, что </w:t>
      </w:r>
      <w:r w:rsidRPr="00056D77">
        <w:rPr>
          <w:rFonts w:ascii="inherit" w:hAnsi="inherit"/>
          <w:sz w:val="24"/>
          <w:lang w:val="ru-RU" w:eastAsia="ru-RU"/>
        </w:rPr>
        <w:t xml:space="preserve"> способствуют установлению доброжелательных и доверительных отношений между педаг</w:t>
      </w:r>
      <w:r>
        <w:rPr>
          <w:rFonts w:ascii="inherit" w:hAnsi="inherit"/>
          <w:sz w:val="24"/>
          <w:lang w:val="ru-RU" w:eastAsia="ru-RU"/>
        </w:rPr>
        <w:t xml:space="preserve">огами,  школьниками и их родителями. </w:t>
      </w:r>
    </w:p>
    <w:p w:rsidR="00BE3ABC" w:rsidRDefault="00BE3ABC" w:rsidP="005D5F6C">
      <w:pPr>
        <w:wordWrap/>
        <w:ind w:firstLine="255"/>
        <w:textAlignment w:val="baseline"/>
        <w:rPr>
          <w:rFonts w:ascii="inherit" w:hAnsi="inherit"/>
          <w:sz w:val="24"/>
          <w:lang w:val="ru-RU" w:eastAsia="ru-RU"/>
        </w:rPr>
      </w:pPr>
      <w:r w:rsidRPr="00056D77">
        <w:rPr>
          <w:rFonts w:ascii="inherit" w:hAnsi="inherit"/>
          <w:sz w:val="24"/>
          <w:lang w:val="ru-RU" w:eastAsia="ru-RU"/>
        </w:rPr>
        <w:t>В небольшом коллективе интенсивнее идет процесс установлени</w:t>
      </w:r>
      <w:r>
        <w:rPr>
          <w:rFonts w:ascii="inherit" w:hAnsi="inherit"/>
          <w:sz w:val="24"/>
          <w:lang w:val="ru-RU" w:eastAsia="ru-RU"/>
        </w:rPr>
        <w:t>я межличностных контактов</w:t>
      </w:r>
      <w:r w:rsidRPr="00056D77">
        <w:rPr>
          <w:rFonts w:ascii="inherit" w:hAnsi="inherit"/>
          <w:sz w:val="24"/>
          <w:lang w:val="ru-RU" w:eastAsia="ru-RU"/>
        </w:rPr>
        <w:t>, существует реальная возможность проявить с</w:t>
      </w:r>
      <w:r>
        <w:rPr>
          <w:rFonts w:ascii="inherit" w:hAnsi="inherit"/>
          <w:sz w:val="24"/>
          <w:lang w:val="ru-RU" w:eastAsia="ru-RU"/>
        </w:rPr>
        <w:t xml:space="preserve">ебя в общем деле. У нас </w:t>
      </w:r>
      <w:r w:rsidRPr="00056D77">
        <w:rPr>
          <w:rFonts w:ascii="inherit" w:hAnsi="inherit"/>
          <w:sz w:val="24"/>
          <w:lang w:val="ru-RU" w:eastAsia="ru-RU"/>
        </w:rPr>
        <w:t xml:space="preserve">все на виду, что при создании ситуации совместного поиска стимулирует активность учащихся и учителей. </w:t>
      </w:r>
      <w:r>
        <w:rPr>
          <w:rFonts w:ascii="inherit" w:hAnsi="inherit"/>
          <w:sz w:val="24"/>
          <w:lang w:val="ru-RU" w:eastAsia="ru-RU"/>
        </w:rPr>
        <w:t>Н</w:t>
      </w:r>
      <w:r w:rsidRPr="00056D77">
        <w:rPr>
          <w:rFonts w:ascii="inherit" w:hAnsi="inherit"/>
          <w:sz w:val="24"/>
          <w:lang w:val="ru-RU" w:eastAsia="ru-RU"/>
        </w:rPr>
        <w:t xml:space="preserve">ет резкой обособленности между классами, учащимися разного возраста. </w:t>
      </w:r>
    </w:p>
    <w:p w:rsidR="00BE3ABC" w:rsidRPr="008E3643" w:rsidRDefault="00BE3ABC" w:rsidP="005D5F6C">
      <w:pPr>
        <w:wordWrap/>
        <w:rPr>
          <w:color w:val="000000"/>
          <w:w w:val="0"/>
          <w:sz w:val="24"/>
          <w:shd w:val="clear" w:color="000000" w:fill="FFFFFF"/>
          <w:lang w:val="ru-RU"/>
        </w:rPr>
      </w:pPr>
      <w:r w:rsidRPr="001E3A4C">
        <w:rPr>
          <w:color w:val="000000"/>
          <w:w w:val="0"/>
          <w:sz w:val="24"/>
          <w:shd w:val="clear" w:color="000000" w:fill="FFFFFF"/>
          <w:lang w:val="ru-RU"/>
        </w:rPr>
        <w:lastRenderedPageBreak/>
        <w:t xml:space="preserve">   Таким образом</w:t>
      </w:r>
      <w:r>
        <w:rPr>
          <w:color w:val="000000"/>
          <w:sz w:val="24"/>
          <w:lang w:val="ru-RU"/>
        </w:rPr>
        <w:t>,  создава</w:t>
      </w:r>
      <w:r w:rsidRPr="001E3A4C">
        <w:rPr>
          <w:color w:val="000000"/>
          <w:sz w:val="24"/>
          <w:lang w:val="ru-RU"/>
        </w:rPr>
        <w:t xml:space="preserve">я </w:t>
      </w:r>
      <w:r>
        <w:rPr>
          <w:color w:val="000000"/>
          <w:sz w:val="24"/>
          <w:lang w:val="ru-RU"/>
        </w:rPr>
        <w:t xml:space="preserve"> условия</w:t>
      </w:r>
      <w:r w:rsidRPr="001E3A4C">
        <w:rPr>
          <w:color w:val="000000"/>
          <w:sz w:val="24"/>
          <w:lang w:val="ru-RU"/>
        </w:rPr>
        <w:t xml:space="preserve"> для  ребенка по выбору форм, способов самореализации на основе освоения общечеловеческих ценностей</w:t>
      </w:r>
      <w:r>
        <w:rPr>
          <w:color w:val="000000"/>
          <w:sz w:val="24"/>
          <w:lang w:val="ru-RU"/>
        </w:rPr>
        <w:t>,  учитываем</w:t>
      </w:r>
      <w:r>
        <w:rPr>
          <w:color w:val="000000"/>
          <w:w w:val="0"/>
          <w:sz w:val="24"/>
          <w:shd w:val="clear" w:color="000000" w:fill="FFFFFF"/>
          <w:lang w:val="ru-RU"/>
        </w:rPr>
        <w:t xml:space="preserve"> особенности</w:t>
      </w:r>
      <w:r w:rsidRPr="001E3A4C">
        <w:rPr>
          <w:color w:val="000000"/>
          <w:w w:val="0"/>
          <w:sz w:val="24"/>
          <w:shd w:val="clear" w:color="000000" w:fill="FFFFFF"/>
          <w:lang w:val="ru-RU"/>
        </w:rPr>
        <w:t xml:space="preserve"> сельской</w:t>
      </w:r>
      <w:r>
        <w:rPr>
          <w:color w:val="000000"/>
          <w:w w:val="0"/>
          <w:sz w:val="24"/>
          <w:shd w:val="clear" w:color="000000" w:fill="FFFFFF"/>
          <w:lang w:val="ru-RU"/>
        </w:rPr>
        <w:t xml:space="preserve"> </w:t>
      </w:r>
      <w:r w:rsidRPr="001E3A4C">
        <w:rPr>
          <w:color w:val="000000"/>
          <w:w w:val="0"/>
          <w:sz w:val="24"/>
          <w:shd w:val="clear" w:color="000000" w:fill="FFFFFF"/>
          <w:lang w:val="ru-RU"/>
        </w:rPr>
        <w:t xml:space="preserve"> школы. </w:t>
      </w:r>
    </w:p>
    <w:p w:rsidR="00BE3ABC" w:rsidRPr="001E3A4C" w:rsidRDefault="00BE3ABC" w:rsidP="005D5F6C">
      <w:pPr>
        <w:wordWrap/>
        <w:rPr>
          <w:iCs/>
          <w:color w:val="000000"/>
          <w:w w:val="0"/>
          <w:sz w:val="24"/>
          <w:lang w:val="ru-RU"/>
        </w:rPr>
      </w:pPr>
      <w:r>
        <w:rPr>
          <w:iCs/>
          <w:color w:val="000000"/>
          <w:w w:val="0"/>
          <w:sz w:val="24"/>
          <w:lang w:val="ru-RU"/>
        </w:rPr>
        <w:t xml:space="preserve">     </w:t>
      </w:r>
      <w:r w:rsidRPr="001E3A4C">
        <w:rPr>
          <w:iCs/>
          <w:color w:val="000000"/>
          <w:w w:val="0"/>
          <w:sz w:val="24"/>
          <w:lang w:val="ru-RU"/>
        </w:rPr>
        <w:t xml:space="preserve"> Процесс воспитания  основывается на следующих принципах взаимодействия педагогов и школьников:</w:t>
      </w:r>
    </w:p>
    <w:p w:rsidR="00BE3ABC" w:rsidRPr="001E3A4C" w:rsidRDefault="00BE3ABC" w:rsidP="005D5F6C">
      <w:pPr>
        <w:wordWrap/>
        <w:rPr>
          <w:iCs/>
          <w:color w:val="000000"/>
          <w:w w:val="0"/>
          <w:sz w:val="24"/>
          <w:lang w:val="ru-RU"/>
        </w:rPr>
      </w:pPr>
      <w:r w:rsidRPr="001E3A4C">
        <w:rPr>
          <w:iCs/>
          <w:color w:val="000000"/>
          <w:w w:val="0"/>
          <w:sz w:val="24"/>
          <w:lang w:val="ru-RU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BE3ABC" w:rsidRPr="001E3A4C" w:rsidRDefault="00BE3ABC" w:rsidP="005D5F6C">
      <w:pPr>
        <w:wordWrap/>
        <w:rPr>
          <w:iCs/>
          <w:color w:val="000000"/>
          <w:w w:val="0"/>
          <w:sz w:val="24"/>
          <w:lang w:val="ru-RU"/>
        </w:rPr>
      </w:pPr>
      <w:r w:rsidRPr="001E3A4C">
        <w:rPr>
          <w:iCs/>
          <w:color w:val="000000"/>
          <w:w w:val="0"/>
          <w:sz w:val="24"/>
          <w:lang w:val="ru-RU"/>
        </w:rPr>
        <w:t xml:space="preserve"> - ориентир на создание 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BE3ABC" w:rsidRPr="001E3A4C" w:rsidRDefault="00BE3ABC" w:rsidP="005D5F6C">
      <w:pPr>
        <w:wordWrap/>
        <w:rPr>
          <w:iCs/>
          <w:color w:val="000000"/>
          <w:w w:val="0"/>
          <w:sz w:val="24"/>
          <w:lang w:val="ru-RU"/>
        </w:rPr>
      </w:pPr>
      <w:r w:rsidRPr="001E3A4C">
        <w:rPr>
          <w:iCs/>
          <w:color w:val="000000"/>
          <w:w w:val="0"/>
          <w:sz w:val="24"/>
          <w:lang w:val="ru-RU"/>
        </w:rPr>
        <w:t xml:space="preserve">  - реализация процесса воспитания главным образом через создание в школе детско-взрослых общностей, которые  объединяют детей и педагогов содержательными событиями,  позитивными эмоциями и доверительными отношениями друг к другу;</w:t>
      </w:r>
    </w:p>
    <w:p w:rsidR="00BE3ABC" w:rsidRPr="001E3A4C" w:rsidRDefault="00BE3ABC" w:rsidP="005D5F6C">
      <w:pPr>
        <w:wordWrap/>
        <w:rPr>
          <w:iCs/>
          <w:color w:val="000000"/>
          <w:w w:val="0"/>
          <w:sz w:val="24"/>
          <w:lang w:val="ru-RU"/>
        </w:rPr>
      </w:pPr>
      <w:r w:rsidRPr="001E3A4C">
        <w:rPr>
          <w:iCs/>
          <w:color w:val="000000"/>
          <w:w w:val="0"/>
          <w:sz w:val="24"/>
          <w:lang w:val="ru-RU"/>
        </w:rPr>
        <w:t xml:space="preserve">  - организация основных совместных дел школьников и педагогов как предмета совместной заботы и взрослых, и детей;</w:t>
      </w:r>
    </w:p>
    <w:p w:rsidR="00BE3ABC" w:rsidRPr="001E3A4C" w:rsidRDefault="00BE3ABC" w:rsidP="005D5F6C">
      <w:pPr>
        <w:wordWrap/>
        <w:rPr>
          <w:iCs/>
          <w:color w:val="000000"/>
          <w:w w:val="0"/>
          <w:sz w:val="24"/>
          <w:lang w:val="ru-RU"/>
        </w:rPr>
      </w:pPr>
      <w:r w:rsidRPr="001E3A4C">
        <w:rPr>
          <w:iCs/>
          <w:color w:val="000000"/>
          <w:w w:val="0"/>
          <w:sz w:val="24"/>
          <w:lang w:val="ru-RU"/>
        </w:rPr>
        <w:t xml:space="preserve">  - системность, целесообразность и нешаблонность воспитания как условия его эффективности.</w:t>
      </w:r>
    </w:p>
    <w:p w:rsidR="00BE3ABC" w:rsidRPr="001E3A4C" w:rsidRDefault="00BE3ABC" w:rsidP="005D5F6C">
      <w:pPr>
        <w:wordWrap/>
        <w:ind w:firstLine="719"/>
        <w:rPr>
          <w:iCs/>
          <w:color w:val="000000"/>
          <w:w w:val="0"/>
          <w:sz w:val="24"/>
          <w:lang w:val="ru-RU"/>
        </w:rPr>
      </w:pPr>
      <w:r w:rsidRPr="001E3A4C">
        <w:rPr>
          <w:color w:val="000000"/>
          <w:sz w:val="24"/>
          <w:lang w:val="ru-RU"/>
        </w:rPr>
        <w:t>Основными традициями воспитания в образовательной организации являются следующие</w:t>
      </w:r>
      <w:r w:rsidRPr="001E3A4C">
        <w:rPr>
          <w:iCs/>
          <w:color w:val="000000"/>
          <w:w w:val="0"/>
          <w:sz w:val="24"/>
          <w:lang w:val="ru-RU"/>
        </w:rPr>
        <w:t xml:space="preserve">: </w:t>
      </w:r>
    </w:p>
    <w:p w:rsidR="00BE3ABC" w:rsidRPr="001E3A4C" w:rsidRDefault="00BE3ABC" w:rsidP="005D5F6C">
      <w:pPr>
        <w:wordWrap/>
        <w:rPr>
          <w:color w:val="000000"/>
          <w:sz w:val="24"/>
          <w:lang w:val="ru-RU" w:eastAsia="ru-RU"/>
        </w:rPr>
      </w:pPr>
      <w:r w:rsidRPr="001E3A4C">
        <w:rPr>
          <w:color w:val="000000"/>
          <w:sz w:val="24"/>
          <w:lang w:val="ru-RU"/>
        </w:rPr>
        <w:t xml:space="preserve">  -</w:t>
      </w:r>
      <w:r>
        <w:rPr>
          <w:color w:val="000000"/>
          <w:sz w:val="24"/>
          <w:lang w:val="ru-RU"/>
        </w:rPr>
        <w:t xml:space="preserve"> </w:t>
      </w:r>
      <w:r w:rsidRPr="001E3A4C">
        <w:rPr>
          <w:color w:val="000000"/>
          <w:sz w:val="24"/>
          <w:lang w:val="ru-RU"/>
        </w:rPr>
        <w:t xml:space="preserve"> ключевые общешкольные дела, </w:t>
      </w:r>
      <w:r w:rsidRPr="001E3A4C">
        <w:rPr>
          <w:color w:val="000000"/>
          <w:sz w:val="24"/>
          <w:lang w:val="ru-RU" w:eastAsia="ru-RU"/>
        </w:rPr>
        <w:t>через которые осуществляется интеграция воспитательных усилий педагогов;</w:t>
      </w:r>
    </w:p>
    <w:p w:rsidR="00BE3ABC" w:rsidRPr="001E3A4C" w:rsidRDefault="00BE3ABC" w:rsidP="005D5F6C">
      <w:pPr>
        <w:wordWrap/>
        <w:rPr>
          <w:color w:val="000000"/>
          <w:sz w:val="24"/>
          <w:lang w:val="ru-RU" w:eastAsia="ru-RU"/>
        </w:rPr>
      </w:pPr>
      <w:r w:rsidRPr="001E3A4C">
        <w:rPr>
          <w:color w:val="000000"/>
          <w:sz w:val="24"/>
          <w:lang w:val="ru-RU" w:eastAsia="ru-RU"/>
        </w:rPr>
        <w:t xml:space="preserve">  -  коллективная разработка, коллективное планирование, коллективное проведение и коллективный анализ  результатов</w:t>
      </w:r>
      <w:r w:rsidRPr="00672D27">
        <w:rPr>
          <w:color w:val="000000"/>
          <w:sz w:val="24"/>
          <w:lang w:val="ru-RU" w:eastAsia="ru-RU"/>
        </w:rPr>
        <w:t xml:space="preserve"> </w:t>
      </w:r>
      <w:r w:rsidRPr="001E3A4C">
        <w:rPr>
          <w:color w:val="000000"/>
          <w:sz w:val="24"/>
          <w:lang w:val="ru-RU" w:eastAsia="ru-RU"/>
        </w:rPr>
        <w:t>каждого ключевого дела и большинства используемых для воспитания других совмес</w:t>
      </w:r>
      <w:r>
        <w:rPr>
          <w:color w:val="000000"/>
          <w:sz w:val="24"/>
          <w:lang w:val="ru-RU" w:eastAsia="ru-RU"/>
        </w:rPr>
        <w:t>тных дел педагогов и школьников</w:t>
      </w:r>
      <w:r w:rsidRPr="001E3A4C">
        <w:rPr>
          <w:color w:val="000000"/>
          <w:sz w:val="24"/>
          <w:lang w:val="ru-RU" w:eastAsia="ru-RU"/>
        </w:rPr>
        <w:t>;</w:t>
      </w:r>
    </w:p>
    <w:p w:rsidR="00BE3ABC" w:rsidRPr="001E3A4C" w:rsidRDefault="00BE3ABC" w:rsidP="005D5F6C">
      <w:pPr>
        <w:wordWrap/>
        <w:rPr>
          <w:color w:val="000000"/>
          <w:sz w:val="24"/>
          <w:lang w:val="ru-RU" w:eastAsia="ru-RU"/>
        </w:rPr>
      </w:pPr>
      <w:r w:rsidRPr="001E3A4C">
        <w:rPr>
          <w:color w:val="000000"/>
          <w:sz w:val="24"/>
          <w:lang w:val="ru-RU" w:eastAsia="ru-RU"/>
        </w:rPr>
        <w:t xml:space="preserve">  </w:t>
      </w:r>
      <w:r>
        <w:rPr>
          <w:color w:val="000000"/>
          <w:sz w:val="24"/>
          <w:lang w:val="ru-RU" w:eastAsia="ru-RU"/>
        </w:rPr>
        <w:t>- создание таких условий</w:t>
      </w:r>
      <w:r w:rsidRPr="001E3A4C">
        <w:rPr>
          <w:color w:val="000000"/>
          <w:sz w:val="24"/>
          <w:lang w:val="ru-RU" w:eastAsia="ru-RU"/>
        </w:rPr>
        <w:t>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BE3ABC" w:rsidRPr="001E3A4C" w:rsidRDefault="00BE3ABC" w:rsidP="005D5F6C">
      <w:pPr>
        <w:wordWrap/>
        <w:rPr>
          <w:color w:val="000000"/>
          <w:sz w:val="24"/>
          <w:lang w:val="ru-RU" w:eastAsia="ru-RU"/>
        </w:rPr>
      </w:pPr>
      <w:r w:rsidRPr="001E3A4C">
        <w:rPr>
          <w:color w:val="000000"/>
          <w:sz w:val="24"/>
          <w:lang w:val="ru-RU" w:eastAsia="ru-RU"/>
        </w:rPr>
        <w:t xml:space="preserve">  - ор</w:t>
      </w:r>
      <w:r>
        <w:rPr>
          <w:color w:val="000000"/>
          <w:sz w:val="24"/>
          <w:lang w:val="ru-RU" w:eastAsia="ru-RU"/>
        </w:rPr>
        <w:t>иентирование</w:t>
      </w:r>
      <w:r w:rsidRPr="001E3A4C">
        <w:rPr>
          <w:color w:val="000000"/>
          <w:sz w:val="24"/>
          <w:lang w:val="ru-RU" w:eastAsia="ru-RU"/>
        </w:rPr>
        <w:t xml:space="preserve"> </w:t>
      </w:r>
      <w:r>
        <w:rPr>
          <w:color w:val="000000"/>
          <w:sz w:val="24"/>
          <w:lang w:val="ru-RU" w:eastAsia="ru-RU"/>
        </w:rPr>
        <w:t>педагогов</w:t>
      </w:r>
      <w:r w:rsidRPr="001E3A4C">
        <w:rPr>
          <w:color w:val="000000"/>
          <w:sz w:val="24"/>
          <w:lang w:val="ru-RU" w:eastAsia="ru-RU"/>
        </w:rPr>
        <w:t xml:space="preserve"> школы на формирование коллективов в рамках школьных классов, кружков, студий, секций и иных детских объединений, на </w:t>
      </w:r>
      <w:r w:rsidRPr="001E3A4C">
        <w:rPr>
          <w:color w:val="000000"/>
          <w:w w:val="0"/>
          <w:sz w:val="24"/>
          <w:lang w:val="ru-RU"/>
        </w:rPr>
        <w:t>установление в них доброжелательных и товарищеских взаимоотношений;</w:t>
      </w:r>
    </w:p>
    <w:p w:rsidR="00BE3ABC" w:rsidRPr="008E09FF" w:rsidRDefault="00BE3ABC" w:rsidP="005D5F6C">
      <w:pPr>
        <w:wordWrap/>
        <w:rPr>
          <w:color w:val="000000"/>
          <w:sz w:val="24"/>
          <w:lang w:val="ru-RU" w:eastAsia="ru-RU"/>
        </w:rPr>
      </w:pPr>
      <w:r w:rsidRPr="001E3A4C">
        <w:rPr>
          <w:color w:val="000000"/>
          <w:sz w:val="24"/>
          <w:lang w:val="ru-RU" w:eastAsia="ru-RU"/>
        </w:rPr>
        <w:t xml:space="preserve">  - </w:t>
      </w:r>
      <w:r w:rsidRPr="008E09FF">
        <w:rPr>
          <w:sz w:val="24"/>
          <w:lang w:val="ru-RU" w:eastAsia="ru-RU"/>
        </w:rPr>
        <w:t xml:space="preserve">явление </w:t>
      </w:r>
      <w:r w:rsidRPr="001E3A4C">
        <w:rPr>
          <w:color w:val="000000"/>
          <w:sz w:val="24"/>
          <w:lang w:val="ru-RU" w:eastAsia="ru-RU"/>
        </w:rPr>
        <w:t>ключевой фиг</w:t>
      </w:r>
      <w:r>
        <w:rPr>
          <w:color w:val="000000"/>
          <w:sz w:val="24"/>
          <w:lang w:val="ru-RU" w:eastAsia="ru-RU"/>
        </w:rPr>
        <w:t>урой воспитания в школе  классного</w:t>
      </w:r>
      <w:r w:rsidRPr="001E3A4C">
        <w:rPr>
          <w:color w:val="000000"/>
          <w:sz w:val="24"/>
          <w:lang w:val="ru-RU" w:eastAsia="ru-RU"/>
        </w:rPr>
        <w:t xml:space="preserve"> руководи</w:t>
      </w:r>
      <w:r>
        <w:rPr>
          <w:color w:val="000000"/>
          <w:sz w:val="24"/>
          <w:lang w:val="ru-RU" w:eastAsia="ru-RU"/>
        </w:rPr>
        <w:t>теля, реализующего</w:t>
      </w:r>
      <w:r w:rsidRPr="001E3A4C">
        <w:rPr>
          <w:color w:val="000000"/>
          <w:sz w:val="24"/>
          <w:lang w:val="ru-RU" w:eastAsia="ru-RU"/>
        </w:rPr>
        <w:t xml:space="preserve"> по отношению к детям защитную, личностно развивающую, организационную, посредни</w:t>
      </w:r>
      <w:r>
        <w:rPr>
          <w:color w:val="000000"/>
          <w:sz w:val="24"/>
          <w:lang w:val="ru-RU" w:eastAsia="ru-RU"/>
        </w:rPr>
        <w:t>ческую  функции.</w:t>
      </w:r>
    </w:p>
    <w:p w:rsidR="00BE3ABC" w:rsidRPr="0053574C" w:rsidRDefault="00BE3ABC" w:rsidP="005D5F6C">
      <w:pPr>
        <w:wordWrap/>
        <w:rPr>
          <w:rStyle w:val="CharAttribute0"/>
          <w:rFonts w:eastAsia="Batang"/>
          <w:sz w:val="24"/>
          <w:lang w:val="ru-RU"/>
        </w:rPr>
      </w:pPr>
    </w:p>
    <w:p w:rsidR="00BE3ABC" w:rsidRPr="0053574C" w:rsidRDefault="00BE3ABC" w:rsidP="005D5F6C">
      <w:pPr>
        <w:wordWrap/>
        <w:rPr>
          <w:b/>
          <w:color w:val="000000"/>
          <w:w w:val="0"/>
          <w:sz w:val="24"/>
          <w:lang w:val="ru-RU"/>
        </w:rPr>
      </w:pPr>
      <w:r w:rsidRPr="0053574C">
        <w:rPr>
          <w:b/>
          <w:color w:val="000000"/>
          <w:w w:val="0"/>
          <w:sz w:val="24"/>
          <w:lang w:val="ru-RU"/>
        </w:rPr>
        <w:t>2. ЦЕЛЬ И ЗАДАЧИ ВОСПИТАНИЯ</w:t>
      </w:r>
    </w:p>
    <w:p w:rsidR="00BE3ABC" w:rsidRPr="0053574C" w:rsidRDefault="00BE3ABC" w:rsidP="005D5F6C">
      <w:pPr>
        <w:wordWrap/>
        <w:rPr>
          <w:b/>
          <w:color w:val="000000"/>
          <w:w w:val="0"/>
          <w:sz w:val="24"/>
          <w:lang w:val="ru-RU"/>
        </w:rPr>
      </w:pPr>
    </w:p>
    <w:p w:rsidR="00BE3ABC" w:rsidRPr="0053574C" w:rsidRDefault="00BE3ABC" w:rsidP="005D5F6C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>Современный национальный</w:t>
      </w:r>
      <w:r w:rsidRPr="0053574C">
        <w:rPr>
          <w:rStyle w:val="CharAttribute484"/>
          <w:rFonts w:eastAsia="№Е"/>
          <w:b/>
          <w:i w:val="0"/>
          <w:sz w:val="24"/>
          <w:szCs w:val="24"/>
        </w:rPr>
        <w:t xml:space="preserve"> </w:t>
      </w:r>
      <w:r w:rsidRPr="0053574C">
        <w:rPr>
          <w:rStyle w:val="CharAttribute484"/>
          <w:rFonts w:eastAsia="№Е"/>
          <w:i w:val="0"/>
          <w:sz w:val="24"/>
          <w:szCs w:val="24"/>
        </w:rPr>
        <w:t>идеал личности,</w:t>
      </w:r>
      <w:r w:rsidRPr="0053574C">
        <w:rPr>
          <w:rStyle w:val="CharAttribute484"/>
          <w:rFonts w:eastAsia="№Е"/>
          <w:b/>
          <w:sz w:val="24"/>
          <w:szCs w:val="24"/>
        </w:rPr>
        <w:t xml:space="preserve"> </w:t>
      </w:r>
      <w:r w:rsidRPr="0053574C">
        <w:rPr>
          <w:rStyle w:val="CharAttribute484"/>
          <w:rFonts w:eastAsia="№Е"/>
          <w:i w:val="0"/>
          <w:sz w:val="24"/>
          <w:szCs w:val="24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BE3ABC" w:rsidRPr="0053574C" w:rsidRDefault="00BE3ABC" w:rsidP="005D5F6C">
      <w:pPr>
        <w:wordWrap/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53574C">
        <w:rPr>
          <w:rStyle w:val="CharAttribute484"/>
          <w:rFonts w:eastAsia="№Е"/>
          <w:i w:val="0"/>
          <w:sz w:val="24"/>
          <w:lang w:val="ru-RU"/>
        </w:rPr>
        <w:t xml:space="preserve">Исходя из этого воспитательного идеала, а также основываясь на </w:t>
      </w:r>
      <w:r w:rsidRPr="0053574C">
        <w:rPr>
          <w:rStyle w:val="CharAttribute484"/>
          <w:rFonts w:eastAsia="№Е"/>
          <w:i w:val="0"/>
          <w:iCs/>
          <w:sz w:val="24"/>
          <w:lang w:val="ru-RU"/>
        </w:rPr>
        <w:t xml:space="preserve">базовых для нашего общества ценностях (семья, труд, отечество, природа, мир, знания, культура, здоровье, </w:t>
      </w:r>
      <w:r>
        <w:rPr>
          <w:rStyle w:val="CharAttribute484"/>
          <w:rFonts w:eastAsia="№Е"/>
          <w:i w:val="0"/>
          <w:iCs/>
          <w:sz w:val="24"/>
          <w:lang w:val="ru-RU"/>
        </w:rPr>
        <w:t>человек),</w:t>
      </w:r>
      <w:r w:rsidRPr="0053574C">
        <w:rPr>
          <w:rStyle w:val="CharAttribute484"/>
          <w:rFonts w:eastAsia="№Е"/>
          <w:i w:val="0"/>
          <w:sz w:val="24"/>
          <w:lang w:val="ru-RU"/>
        </w:rPr>
        <w:t xml:space="preserve"> общая </w:t>
      </w:r>
      <w:r w:rsidRPr="0053574C">
        <w:rPr>
          <w:rStyle w:val="CharAttribute484"/>
          <w:rFonts w:eastAsia="№Е"/>
          <w:b/>
          <w:bCs/>
          <w:iCs/>
          <w:sz w:val="24"/>
          <w:lang w:val="ru-RU"/>
        </w:rPr>
        <w:t>цель</w:t>
      </w:r>
      <w:r w:rsidRPr="0053574C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Pr="0053574C">
        <w:rPr>
          <w:rStyle w:val="CharAttribute484"/>
          <w:rFonts w:eastAsia="№Е"/>
          <w:b/>
          <w:sz w:val="24"/>
          <w:lang w:val="ru-RU"/>
        </w:rPr>
        <w:t>воспитания</w:t>
      </w:r>
      <w:r w:rsidRPr="0053574C">
        <w:rPr>
          <w:rStyle w:val="CharAttribute484"/>
          <w:rFonts w:eastAsia="№Е"/>
          <w:i w:val="0"/>
          <w:sz w:val="24"/>
          <w:lang w:val="ru-RU"/>
        </w:rPr>
        <w:t xml:space="preserve"> в </w:t>
      </w:r>
      <w:r>
        <w:rPr>
          <w:rStyle w:val="CharAttribute484"/>
          <w:rFonts w:eastAsia="№Е"/>
          <w:i w:val="0"/>
          <w:sz w:val="24"/>
          <w:lang w:val="ru-RU"/>
        </w:rPr>
        <w:t>школе</w:t>
      </w:r>
      <w:r w:rsidRPr="0053574C">
        <w:rPr>
          <w:rStyle w:val="CharAttribute484"/>
          <w:rFonts w:eastAsia="№Е"/>
          <w:i w:val="0"/>
          <w:sz w:val="24"/>
          <w:lang w:val="ru-RU"/>
        </w:rPr>
        <w:t xml:space="preserve"> – </w:t>
      </w:r>
      <w:r w:rsidRPr="0053574C">
        <w:rPr>
          <w:rStyle w:val="CharAttribute484"/>
          <w:rFonts w:eastAsia="№Е"/>
          <w:i w:val="0"/>
          <w:iCs/>
          <w:sz w:val="24"/>
          <w:lang w:val="ru-RU"/>
        </w:rPr>
        <w:t>личностное развитие школьников, проявляющееся:</w:t>
      </w:r>
    </w:p>
    <w:p w:rsidR="00BE3ABC" w:rsidRPr="0053574C" w:rsidRDefault="00BE3ABC" w:rsidP="005D5F6C">
      <w:pPr>
        <w:wordWrap/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53574C">
        <w:rPr>
          <w:rStyle w:val="CharAttribute484"/>
          <w:rFonts w:eastAsia="№Е"/>
          <w:i w:val="0"/>
          <w:iCs/>
          <w:sz w:val="24"/>
          <w:lang w:val="ru-RU"/>
        </w:rPr>
        <w:t>1) в усвоении ими знаний основных норм, которые общество выработало на основе этих ценностей (</w:t>
      </w:r>
      <w:r>
        <w:rPr>
          <w:rStyle w:val="CharAttribute484"/>
          <w:rFonts w:eastAsia="№Е"/>
          <w:i w:val="0"/>
          <w:iCs/>
          <w:sz w:val="24"/>
          <w:lang w:val="ru-RU"/>
        </w:rPr>
        <w:t>т.е.</w:t>
      </w:r>
      <w:r w:rsidRPr="0053574C">
        <w:rPr>
          <w:rStyle w:val="CharAttribute484"/>
          <w:rFonts w:eastAsia="№Е"/>
          <w:i w:val="0"/>
          <w:iCs/>
          <w:sz w:val="24"/>
          <w:lang w:val="ru-RU"/>
        </w:rPr>
        <w:t xml:space="preserve"> в усвоении ими социально значимых знаний); </w:t>
      </w:r>
    </w:p>
    <w:p w:rsidR="00BE3ABC" w:rsidRPr="0053574C" w:rsidRDefault="00BE3ABC" w:rsidP="005D5F6C">
      <w:pPr>
        <w:wordWrap/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53574C">
        <w:rPr>
          <w:rStyle w:val="CharAttribute484"/>
          <w:rFonts w:eastAsia="№Е"/>
          <w:i w:val="0"/>
          <w:iCs/>
          <w:sz w:val="24"/>
          <w:lang w:val="ru-RU"/>
        </w:rPr>
        <w:t>2) в развитии их позитивных отношений к этим общественным ценностям (</w:t>
      </w:r>
      <w:r>
        <w:rPr>
          <w:rStyle w:val="CharAttribute484"/>
          <w:rFonts w:eastAsia="№Е"/>
          <w:i w:val="0"/>
          <w:iCs/>
          <w:sz w:val="24"/>
          <w:lang w:val="ru-RU"/>
        </w:rPr>
        <w:t>т.е.</w:t>
      </w:r>
      <w:r w:rsidRPr="0053574C">
        <w:rPr>
          <w:rStyle w:val="CharAttribute484"/>
          <w:rFonts w:eastAsia="№Е"/>
          <w:i w:val="0"/>
          <w:iCs/>
          <w:sz w:val="24"/>
          <w:lang w:val="ru-RU"/>
        </w:rPr>
        <w:t xml:space="preserve"> в развитии их социально значимых отношений);</w:t>
      </w:r>
    </w:p>
    <w:p w:rsidR="00BE3ABC" w:rsidRPr="0053574C" w:rsidRDefault="00BE3ABC" w:rsidP="005D5F6C">
      <w:pPr>
        <w:wordWrap/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53574C">
        <w:rPr>
          <w:rStyle w:val="CharAttribute484"/>
          <w:rFonts w:eastAsia="№Е"/>
          <w:i w:val="0"/>
          <w:iCs/>
          <w:sz w:val="24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</w:t>
      </w:r>
      <w:r>
        <w:rPr>
          <w:rStyle w:val="CharAttribute484"/>
          <w:rFonts w:eastAsia="№Е"/>
          <w:i w:val="0"/>
          <w:iCs/>
          <w:sz w:val="24"/>
          <w:lang w:val="ru-RU"/>
        </w:rPr>
        <w:t>т.е.</w:t>
      </w:r>
      <w:r w:rsidRPr="0053574C">
        <w:rPr>
          <w:rStyle w:val="CharAttribute484"/>
          <w:rFonts w:eastAsia="№Е"/>
          <w:i w:val="0"/>
          <w:iCs/>
          <w:sz w:val="24"/>
          <w:lang w:val="ru-RU"/>
        </w:rPr>
        <w:t xml:space="preserve"> в приобретении ими опыта осуществления социально значимых дел).</w:t>
      </w:r>
    </w:p>
    <w:p w:rsidR="00BE3ABC" w:rsidRDefault="00BE3ABC" w:rsidP="005D5F6C">
      <w:pPr>
        <w:wordWrap/>
        <w:ind w:firstLine="567"/>
        <w:rPr>
          <w:rStyle w:val="CharAttribute484"/>
          <w:rFonts w:eastAsia="№Е"/>
          <w:i w:val="0"/>
          <w:sz w:val="24"/>
          <w:lang w:val="ru-RU"/>
        </w:rPr>
      </w:pPr>
    </w:p>
    <w:p w:rsidR="00BE3ABC" w:rsidRPr="0053574C" w:rsidRDefault="00BE3ABC" w:rsidP="005D5F6C">
      <w:pPr>
        <w:wordWrap/>
        <w:ind w:firstLine="567"/>
        <w:rPr>
          <w:rStyle w:val="CharAttribute484"/>
          <w:rFonts w:eastAsia="№Е"/>
          <w:bCs/>
          <w:i w:val="0"/>
          <w:iCs/>
          <w:sz w:val="24"/>
          <w:lang w:val="ru-RU"/>
        </w:rPr>
      </w:pPr>
      <w:r w:rsidRPr="0053574C">
        <w:rPr>
          <w:rStyle w:val="CharAttribute484"/>
          <w:rFonts w:eastAsia="№Е"/>
          <w:i w:val="0"/>
          <w:sz w:val="24"/>
          <w:lang w:val="ru-RU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53574C">
        <w:rPr>
          <w:rStyle w:val="CharAttribute484"/>
          <w:rFonts w:eastAsia="№Е"/>
          <w:bCs/>
          <w:i w:val="0"/>
          <w:iCs/>
          <w:sz w:val="24"/>
          <w:lang w:val="ru-RU"/>
        </w:rPr>
        <w:t>целевые</w:t>
      </w:r>
      <w:r w:rsidRPr="0053574C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Pr="0053574C">
        <w:rPr>
          <w:rStyle w:val="CharAttribute484"/>
          <w:rFonts w:eastAsia="№Е"/>
          <w:b/>
          <w:sz w:val="24"/>
          <w:lang w:val="ru-RU"/>
        </w:rPr>
        <w:t>приоритеты</w:t>
      </w:r>
      <w:r w:rsidRPr="0053574C">
        <w:rPr>
          <w:rStyle w:val="CharAttribute484"/>
          <w:rFonts w:eastAsia="№Е"/>
          <w:bCs/>
          <w:i w:val="0"/>
          <w:iCs/>
          <w:sz w:val="24"/>
          <w:lang w:val="ru-RU"/>
        </w:rPr>
        <w:t>, соответствующие трем уровням общего образования:</w:t>
      </w:r>
    </w:p>
    <w:p w:rsidR="00BE3ABC" w:rsidRPr="0053574C" w:rsidRDefault="00BE3ABC" w:rsidP="005D5F6C">
      <w:pPr>
        <w:pStyle w:val="ParaAttribute10"/>
        <w:ind w:firstLine="567"/>
        <w:rPr>
          <w:color w:val="00000A"/>
          <w:sz w:val="24"/>
          <w:szCs w:val="24"/>
        </w:rPr>
      </w:pPr>
      <w:r w:rsidRPr="0053574C">
        <w:rPr>
          <w:rStyle w:val="CharAttribute484"/>
          <w:rFonts w:eastAsia="№Е"/>
          <w:b/>
          <w:bCs/>
          <w:iCs/>
          <w:sz w:val="24"/>
          <w:szCs w:val="24"/>
        </w:rPr>
        <w:t>1.</w:t>
      </w:r>
      <w:r w:rsidRPr="0053574C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младшего школьного возраста (</w:t>
      </w:r>
      <w:r w:rsidRPr="0053574C">
        <w:rPr>
          <w:rStyle w:val="CharAttribute484"/>
          <w:rFonts w:eastAsia="№Е"/>
          <w:b/>
          <w:bCs/>
          <w:iCs/>
          <w:sz w:val="24"/>
          <w:szCs w:val="24"/>
        </w:rPr>
        <w:t>уровень начального общего образования</w:t>
      </w:r>
      <w:r w:rsidRPr="0053574C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целевым приоритетом является </w:t>
      </w:r>
      <w:r w:rsidRPr="0053574C">
        <w:rPr>
          <w:rStyle w:val="CharAttribute484"/>
          <w:rFonts w:eastAsia="Calibri"/>
          <w:i w:val="0"/>
          <w:sz w:val="24"/>
          <w:szCs w:val="24"/>
        </w:rPr>
        <w:t xml:space="preserve">создание благоприятных условий для </w:t>
      </w:r>
      <w:r w:rsidRPr="0053574C">
        <w:rPr>
          <w:rStyle w:val="CharAttribute484"/>
          <w:rFonts w:eastAsia="Calibri"/>
          <w:i w:val="0"/>
          <w:sz w:val="24"/>
          <w:szCs w:val="24"/>
        </w:rPr>
        <w:lastRenderedPageBreak/>
        <w:t xml:space="preserve">усвоения школьниками социально значимых знаний – знаний основных </w:t>
      </w:r>
      <w:r w:rsidRPr="0053574C">
        <w:rPr>
          <w:color w:val="00000A"/>
          <w:sz w:val="24"/>
          <w:szCs w:val="24"/>
        </w:rPr>
        <w:t xml:space="preserve">норм и традиций того общества, в котором они живут. </w:t>
      </w:r>
    </w:p>
    <w:p w:rsidR="00BE3ABC" w:rsidRPr="0053574C" w:rsidRDefault="00BE3ABC" w:rsidP="005D5F6C">
      <w:pPr>
        <w:wordWrap/>
        <w:ind w:firstLine="567"/>
        <w:rPr>
          <w:rStyle w:val="CharAttribute3"/>
          <w:sz w:val="24"/>
          <w:lang w:val="ru-RU"/>
        </w:rPr>
      </w:pPr>
      <w:r w:rsidRPr="0053574C">
        <w:rPr>
          <w:rStyle w:val="CharAttribute484"/>
          <w:rFonts w:eastAsia="Calibri"/>
          <w:i w:val="0"/>
          <w:sz w:val="24"/>
          <w:lang w:val="ru-RU"/>
        </w:rPr>
        <w:t xml:space="preserve">К наиболее важным из них относятся следующие: </w:t>
      </w:r>
      <w:r w:rsidRPr="0053574C">
        <w:rPr>
          <w:rStyle w:val="CharAttribute3"/>
          <w:sz w:val="24"/>
          <w:lang w:val="ru-RU"/>
        </w:rPr>
        <w:t xml:space="preserve"> </w:t>
      </w:r>
    </w:p>
    <w:p w:rsidR="00BE3ABC" w:rsidRPr="0053574C" w:rsidRDefault="00BE3ABC" w:rsidP="005D5F6C">
      <w:pPr>
        <w:pStyle w:val="a8"/>
        <w:wordWrap/>
        <w:ind w:firstLine="709"/>
        <w:rPr>
          <w:rStyle w:val="CharAttribute3"/>
          <w:sz w:val="24"/>
          <w:szCs w:val="24"/>
          <w:lang w:val="ru-RU"/>
        </w:rPr>
      </w:pPr>
      <w:r w:rsidRPr="0053574C">
        <w:rPr>
          <w:rStyle w:val="CharAttribute3"/>
          <w:sz w:val="24"/>
          <w:szCs w:val="24"/>
          <w:lang w:val="ru-RU"/>
        </w:rPr>
        <w:t xml:space="preserve">- </w:t>
      </w:r>
      <w:r w:rsidRPr="0053574C">
        <w:rPr>
          <w:rStyle w:val="CharAttribute3"/>
          <w:sz w:val="24"/>
          <w:szCs w:val="24"/>
          <w:lang w:val="ru-RU"/>
        </w:rPr>
        <w:t>быть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любящим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послушным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и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отзывчивым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сыном</w:t>
      </w:r>
      <w:r w:rsidRPr="0053574C">
        <w:rPr>
          <w:rStyle w:val="CharAttribute3"/>
          <w:sz w:val="24"/>
          <w:szCs w:val="24"/>
          <w:lang w:val="ru-RU"/>
        </w:rPr>
        <w:t xml:space="preserve"> (</w:t>
      </w:r>
      <w:r w:rsidRPr="0053574C">
        <w:rPr>
          <w:rStyle w:val="CharAttribute3"/>
          <w:sz w:val="24"/>
          <w:szCs w:val="24"/>
          <w:lang w:val="ru-RU"/>
        </w:rPr>
        <w:t>дочерью</w:t>
      </w:r>
      <w:r w:rsidRPr="0053574C">
        <w:rPr>
          <w:rStyle w:val="CharAttribute3"/>
          <w:sz w:val="24"/>
          <w:szCs w:val="24"/>
          <w:lang w:val="ru-RU"/>
        </w:rPr>
        <w:t xml:space="preserve">), </w:t>
      </w:r>
      <w:r w:rsidRPr="0053574C">
        <w:rPr>
          <w:rStyle w:val="CharAttribute3"/>
          <w:sz w:val="24"/>
          <w:szCs w:val="24"/>
          <w:lang w:val="ru-RU"/>
        </w:rPr>
        <w:t>братом</w:t>
      </w:r>
      <w:r w:rsidRPr="0053574C">
        <w:rPr>
          <w:rStyle w:val="CharAttribute3"/>
          <w:sz w:val="24"/>
          <w:szCs w:val="24"/>
          <w:lang w:val="ru-RU"/>
        </w:rPr>
        <w:t xml:space="preserve"> (</w:t>
      </w:r>
      <w:r w:rsidRPr="0053574C">
        <w:rPr>
          <w:rStyle w:val="CharAttribute3"/>
          <w:sz w:val="24"/>
          <w:szCs w:val="24"/>
          <w:lang w:val="ru-RU"/>
        </w:rPr>
        <w:t>сестрой</w:t>
      </w:r>
      <w:r w:rsidRPr="0053574C">
        <w:rPr>
          <w:rStyle w:val="CharAttribute3"/>
          <w:sz w:val="24"/>
          <w:szCs w:val="24"/>
          <w:lang w:val="ru-RU"/>
        </w:rPr>
        <w:t xml:space="preserve">), </w:t>
      </w:r>
      <w:r w:rsidRPr="0053574C">
        <w:rPr>
          <w:rStyle w:val="CharAttribute3"/>
          <w:sz w:val="24"/>
          <w:szCs w:val="24"/>
          <w:lang w:val="ru-RU"/>
        </w:rPr>
        <w:t>внуком</w:t>
      </w:r>
      <w:r w:rsidRPr="0053574C">
        <w:rPr>
          <w:rStyle w:val="CharAttribute3"/>
          <w:sz w:val="24"/>
          <w:szCs w:val="24"/>
          <w:lang w:val="ru-RU"/>
        </w:rPr>
        <w:t xml:space="preserve"> (</w:t>
      </w:r>
      <w:r w:rsidRPr="0053574C">
        <w:rPr>
          <w:rStyle w:val="CharAttribute3"/>
          <w:sz w:val="24"/>
          <w:szCs w:val="24"/>
          <w:lang w:val="ru-RU"/>
        </w:rPr>
        <w:t>внучкой</w:t>
      </w:r>
      <w:r w:rsidRPr="0053574C">
        <w:rPr>
          <w:rStyle w:val="CharAttribute3"/>
          <w:sz w:val="24"/>
          <w:szCs w:val="24"/>
          <w:lang w:val="ru-RU"/>
        </w:rPr>
        <w:t xml:space="preserve">); </w:t>
      </w:r>
      <w:r w:rsidRPr="0053574C">
        <w:rPr>
          <w:rStyle w:val="CharAttribute3"/>
          <w:sz w:val="24"/>
          <w:szCs w:val="24"/>
          <w:lang w:val="ru-RU"/>
        </w:rPr>
        <w:t>уважать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старших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и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заботиться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о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младших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членах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семьи</w:t>
      </w:r>
      <w:r w:rsidRPr="0053574C">
        <w:rPr>
          <w:rStyle w:val="CharAttribute3"/>
          <w:sz w:val="24"/>
          <w:szCs w:val="24"/>
          <w:lang w:val="ru-RU"/>
        </w:rPr>
        <w:t xml:space="preserve">; </w:t>
      </w:r>
      <w:r w:rsidRPr="0053574C">
        <w:rPr>
          <w:rStyle w:val="CharAttribute3"/>
          <w:sz w:val="24"/>
          <w:szCs w:val="24"/>
          <w:lang w:val="ru-RU"/>
        </w:rPr>
        <w:t>выполнять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посильную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для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ребёнка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домашнюю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работу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помогая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старшим</w:t>
      </w:r>
      <w:r w:rsidRPr="0053574C">
        <w:rPr>
          <w:rStyle w:val="CharAttribute3"/>
          <w:sz w:val="24"/>
          <w:szCs w:val="24"/>
          <w:lang w:val="ru-RU"/>
        </w:rPr>
        <w:t>;</w:t>
      </w:r>
    </w:p>
    <w:p w:rsidR="00BE3ABC" w:rsidRPr="0053574C" w:rsidRDefault="00BE3ABC" w:rsidP="005D5F6C">
      <w:pPr>
        <w:pStyle w:val="a8"/>
        <w:wordWrap/>
        <w:ind w:firstLine="709"/>
        <w:rPr>
          <w:rStyle w:val="CharAttribute3"/>
          <w:sz w:val="24"/>
          <w:szCs w:val="24"/>
          <w:lang w:val="ru-RU"/>
        </w:rPr>
      </w:pPr>
      <w:r w:rsidRPr="0053574C">
        <w:rPr>
          <w:rStyle w:val="CharAttribute3"/>
          <w:sz w:val="24"/>
          <w:szCs w:val="24"/>
          <w:lang w:val="ru-RU"/>
        </w:rPr>
        <w:t xml:space="preserve">- </w:t>
      </w:r>
      <w:r w:rsidRPr="0053574C">
        <w:rPr>
          <w:rStyle w:val="CharAttribute3"/>
          <w:sz w:val="24"/>
          <w:szCs w:val="24"/>
          <w:lang w:val="ru-RU"/>
        </w:rPr>
        <w:t>быть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трудолюбивым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следуя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принципу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«делу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Fonts w:ascii="Times New Roman"/>
          <w:sz w:val="24"/>
          <w:szCs w:val="24"/>
          <w:lang w:val="ru-RU"/>
        </w:rPr>
        <w:t>—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время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потехе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Fonts w:ascii="Times New Roman"/>
          <w:sz w:val="24"/>
          <w:szCs w:val="24"/>
          <w:lang w:val="ru-RU"/>
        </w:rPr>
        <w:t>—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час»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как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в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учебных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занятиях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так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и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в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домашних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делах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доводить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начатое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дело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до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конца</w:t>
      </w:r>
      <w:r w:rsidRPr="0053574C">
        <w:rPr>
          <w:rStyle w:val="CharAttribute3"/>
          <w:sz w:val="24"/>
          <w:szCs w:val="24"/>
          <w:lang w:val="ru-RU"/>
        </w:rPr>
        <w:t>;</w:t>
      </w:r>
    </w:p>
    <w:p w:rsidR="00BE3ABC" w:rsidRPr="0053574C" w:rsidRDefault="00BE3ABC" w:rsidP="005D5F6C">
      <w:pPr>
        <w:pStyle w:val="a8"/>
        <w:wordWrap/>
        <w:ind w:firstLine="709"/>
        <w:rPr>
          <w:rStyle w:val="CharAttribute3"/>
          <w:sz w:val="24"/>
          <w:szCs w:val="24"/>
          <w:lang w:val="ru-RU"/>
        </w:rPr>
      </w:pPr>
      <w:r w:rsidRPr="0053574C">
        <w:rPr>
          <w:rStyle w:val="CharAttribute3"/>
          <w:sz w:val="24"/>
          <w:szCs w:val="24"/>
          <w:lang w:val="ru-RU"/>
        </w:rPr>
        <w:t xml:space="preserve">- </w:t>
      </w:r>
      <w:r w:rsidRPr="0053574C">
        <w:rPr>
          <w:rStyle w:val="CharAttribute3"/>
          <w:sz w:val="24"/>
          <w:szCs w:val="24"/>
          <w:lang w:val="ru-RU"/>
        </w:rPr>
        <w:t>знать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и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любить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свою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Родину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–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свой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родной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дом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двор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улицу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город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село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свою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страну</w:t>
      </w:r>
      <w:r w:rsidRPr="0053574C">
        <w:rPr>
          <w:rStyle w:val="CharAttribute3"/>
          <w:sz w:val="24"/>
          <w:szCs w:val="24"/>
          <w:lang w:val="ru-RU"/>
        </w:rPr>
        <w:t xml:space="preserve">; </w:t>
      </w:r>
    </w:p>
    <w:p w:rsidR="00BE3ABC" w:rsidRPr="0053574C" w:rsidRDefault="00BE3ABC" w:rsidP="005D5F6C">
      <w:pPr>
        <w:pStyle w:val="a8"/>
        <w:wordWrap/>
        <w:ind w:firstLine="709"/>
        <w:rPr>
          <w:rStyle w:val="CharAttribute3"/>
          <w:sz w:val="24"/>
          <w:szCs w:val="24"/>
          <w:lang w:val="ru-RU"/>
        </w:rPr>
      </w:pPr>
      <w:r w:rsidRPr="0053574C">
        <w:rPr>
          <w:rStyle w:val="CharAttribute3"/>
          <w:sz w:val="24"/>
          <w:szCs w:val="24"/>
          <w:lang w:val="ru-RU"/>
        </w:rPr>
        <w:t xml:space="preserve">- </w:t>
      </w:r>
      <w:r w:rsidRPr="0053574C">
        <w:rPr>
          <w:rStyle w:val="CharAttribute3"/>
          <w:sz w:val="24"/>
          <w:szCs w:val="24"/>
          <w:lang w:val="ru-RU"/>
        </w:rPr>
        <w:t>беречь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и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охранять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природу</w:t>
      </w:r>
      <w:r w:rsidRPr="0053574C">
        <w:rPr>
          <w:rStyle w:val="CharAttribute3"/>
          <w:sz w:val="24"/>
          <w:szCs w:val="24"/>
          <w:lang w:val="ru-RU"/>
        </w:rPr>
        <w:t xml:space="preserve"> (</w:t>
      </w:r>
      <w:r w:rsidRPr="0053574C">
        <w:rPr>
          <w:rStyle w:val="CharAttribute3"/>
          <w:sz w:val="24"/>
          <w:szCs w:val="24"/>
          <w:lang w:val="ru-RU"/>
        </w:rPr>
        <w:t>ухаживать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за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комнатными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растениями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в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классе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или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дома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заботиться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о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своих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домашних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питомцах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и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по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возможности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о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бездомных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животных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в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своем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дворе</w:t>
      </w:r>
      <w:r w:rsidRPr="0053574C">
        <w:rPr>
          <w:rStyle w:val="CharAttribute3"/>
          <w:sz w:val="24"/>
          <w:szCs w:val="24"/>
          <w:lang w:val="ru-RU"/>
        </w:rPr>
        <w:t xml:space="preserve">; </w:t>
      </w:r>
      <w:r w:rsidRPr="0053574C">
        <w:rPr>
          <w:rStyle w:val="CharAttribute3"/>
          <w:sz w:val="24"/>
          <w:szCs w:val="24"/>
          <w:lang w:val="ru-RU"/>
        </w:rPr>
        <w:t>подкармливать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птиц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в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морозные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зимы</w:t>
      </w:r>
      <w:r w:rsidRPr="0053574C">
        <w:rPr>
          <w:rStyle w:val="CharAttribute3"/>
          <w:sz w:val="24"/>
          <w:szCs w:val="24"/>
          <w:lang w:val="ru-RU"/>
        </w:rPr>
        <w:t xml:space="preserve">; </w:t>
      </w:r>
      <w:r w:rsidRPr="0053574C">
        <w:rPr>
          <w:rStyle w:val="CharAttribute3"/>
          <w:sz w:val="24"/>
          <w:szCs w:val="24"/>
          <w:lang w:val="ru-RU"/>
        </w:rPr>
        <w:t>не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засорять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бытовым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мусором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улицы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леса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водоёмы</w:t>
      </w:r>
      <w:r w:rsidRPr="0053574C">
        <w:rPr>
          <w:rStyle w:val="CharAttribute3"/>
          <w:sz w:val="24"/>
          <w:szCs w:val="24"/>
          <w:lang w:val="ru-RU"/>
        </w:rPr>
        <w:t xml:space="preserve">);  </w:t>
      </w:r>
    </w:p>
    <w:p w:rsidR="00BE3ABC" w:rsidRPr="0053574C" w:rsidRDefault="00BE3ABC" w:rsidP="005D5F6C">
      <w:pPr>
        <w:pStyle w:val="a8"/>
        <w:wordWrap/>
        <w:ind w:firstLine="709"/>
        <w:rPr>
          <w:rStyle w:val="CharAttribute3"/>
          <w:sz w:val="24"/>
          <w:szCs w:val="24"/>
          <w:lang w:val="ru-RU"/>
        </w:rPr>
      </w:pPr>
      <w:r w:rsidRPr="0053574C">
        <w:rPr>
          <w:rStyle w:val="CharAttribute3"/>
          <w:sz w:val="24"/>
          <w:szCs w:val="24"/>
          <w:lang w:val="ru-RU"/>
        </w:rPr>
        <w:t xml:space="preserve">- </w:t>
      </w:r>
      <w:r w:rsidRPr="0053574C">
        <w:rPr>
          <w:rStyle w:val="CharAttribute3"/>
          <w:sz w:val="24"/>
          <w:szCs w:val="24"/>
          <w:lang w:val="ru-RU"/>
        </w:rPr>
        <w:t>проявлять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миролюбие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—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не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затевать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конфликтов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и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стремиться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решать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спорные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вопросы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не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прибегая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к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силе</w:t>
      </w:r>
      <w:r w:rsidRPr="0053574C">
        <w:rPr>
          <w:rStyle w:val="CharAttribute3"/>
          <w:sz w:val="24"/>
          <w:szCs w:val="24"/>
          <w:lang w:val="ru-RU"/>
        </w:rPr>
        <w:t xml:space="preserve">; </w:t>
      </w:r>
    </w:p>
    <w:p w:rsidR="00BE3ABC" w:rsidRPr="0053574C" w:rsidRDefault="00BE3ABC" w:rsidP="005D5F6C">
      <w:pPr>
        <w:pStyle w:val="a8"/>
        <w:wordWrap/>
        <w:ind w:firstLine="709"/>
        <w:rPr>
          <w:rStyle w:val="CharAttribute3"/>
          <w:sz w:val="24"/>
          <w:szCs w:val="24"/>
          <w:lang w:val="ru-RU"/>
        </w:rPr>
      </w:pPr>
      <w:r w:rsidRPr="0053574C">
        <w:rPr>
          <w:rStyle w:val="CharAttribute3"/>
          <w:sz w:val="24"/>
          <w:szCs w:val="24"/>
          <w:lang w:val="ru-RU"/>
        </w:rPr>
        <w:t xml:space="preserve">- </w:t>
      </w:r>
      <w:r w:rsidRPr="0053574C">
        <w:rPr>
          <w:rStyle w:val="CharAttribute3"/>
          <w:sz w:val="24"/>
          <w:szCs w:val="24"/>
          <w:lang w:val="ru-RU"/>
        </w:rPr>
        <w:t>стремиться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узнавать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что</w:t>
      </w:r>
      <w:r w:rsidRPr="0053574C">
        <w:rPr>
          <w:rStyle w:val="CharAttribute3"/>
          <w:sz w:val="24"/>
          <w:szCs w:val="24"/>
          <w:lang w:val="ru-RU"/>
        </w:rPr>
        <w:t>-</w:t>
      </w:r>
      <w:r w:rsidRPr="0053574C">
        <w:rPr>
          <w:rStyle w:val="CharAttribute3"/>
          <w:sz w:val="24"/>
          <w:szCs w:val="24"/>
          <w:lang w:val="ru-RU"/>
        </w:rPr>
        <w:t>то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новое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проявлять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любознательность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ценить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знания</w:t>
      </w:r>
      <w:r w:rsidRPr="0053574C">
        <w:rPr>
          <w:rStyle w:val="CharAttribute3"/>
          <w:sz w:val="24"/>
          <w:szCs w:val="24"/>
          <w:lang w:val="ru-RU"/>
        </w:rPr>
        <w:t>;</w:t>
      </w:r>
    </w:p>
    <w:p w:rsidR="00BE3ABC" w:rsidRPr="0053574C" w:rsidRDefault="00BE3ABC" w:rsidP="005D5F6C">
      <w:pPr>
        <w:pStyle w:val="a8"/>
        <w:wordWrap/>
        <w:ind w:firstLine="709"/>
        <w:rPr>
          <w:rStyle w:val="CharAttribute3"/>
          <w:sz w:val="24"/>
          <w:szCs w:val="24"/>
          <w:lang w:val="ru-RU"/>
        </w:rPr>
      </w:pPr>
      <w:r w:rsidRPr="0053574C">
        <w:rPr>
          <w:rStyle w:val="CharAttribute3"/>
          <w:sz w:val="24"/>
          <w:szCs w:val="24"/>
          <w:lang w:val="ru-RU"/>
        </w:rPr>
        <w:t xml:space="preserve">- </w:t>
      </w:r>
      <w:r w:rsidRPr="0053574C">
        <w:rPr>
          <w:rStyle w:val="CharAttribute3"/>
          <w:sz w:val="24"/>
          <w:szCs w:val="24"/>
          <w:lang w:val="ru-RU"/>
        </w:rPr>
        <w:t>быть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вежливым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и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опрятным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скромным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и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приветливым</w:t>
      </w:r>
      <w:r w:rsidRPr="0053574C">
        <w:rPr>
          <w:rStyle w:val="CharAttribute3"/>
          <w:sz w:val="24"/>
          <w:szCs w:val="24"/>
          <w:lang w:val="ru-RU"/>
        </w:rPr>
        <w:t>;</w:t>
      </w:r>
    </w:p>
    <w:p w:rsidR="00BE3ABC" w:rsidRPr="0053574C" w:rsidRDefault="00BE3ABC" w:rsidP="005D5F6C">
      <w:pPr>
        <w:pStyle w:val="a8"/>
        <w:wordWrap/>
        <w:ind w:firstLine="709"/>
        <w:rPr>
          <w:rStyle w:val="CharAttribute3"/>
          <w:sz w:val="24"/>
          <w:szCs w:val="24"/>
          <w:lang w:val="ru-RU"/>
        </w:rPr>
      </w:pPr>
      <w:r w:rsidRPr="0053574C">
        <w:rPr>
          <w:rStyle w:val="CharAttribute3"/>
          <w:sz w:val="24"/>
          <w:szCs w:val="24"/>
          <w:lang w:val="ru-RU"/>
        </w:rPr>
        <w:t xml:space="preserve">- </w:t>
      </w:r>
      <w:r w:rsidRPr="0053574C">
        <w:rPr>
          <w:rStyle w:val="CharAttribute3"/>
          <w:sz w:val="24"/>
          <w:szCs w:val="24"/>
          <w:lang w:val="ru-RU"/>
        </w:rPr>
        <w:t>соблюдать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правила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личной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гигиены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режим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дня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вести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здоровый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образ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жизни</w:t>
      </w:r>
      <w:r w:rsidRPr="0053574C">
        <w:rPr>
          <w:rStyle w:val="CharAttribute3"/>
          <w:sz w:val="24"/>
          <w:szCs w:val="24"/>
          <w:lang w:val="ru-RU"/>
        </w:rPr>
        <w:t xml:space="preserve">; </w:t>
      </w:r>
    </w:p>
    <w:p w:rsidR="00BE3ABC" w:rsidRPr="0053574C" w:rsidRDefault="00BE3ABC" w:rsidP="005D5F6C">
      <w:pPr>
        <w:pStyle w:val="a8"/>
        <w:wordWrap/>
        <w:ind w:firstLine="709"/>
        <w:rPr>
          <w:rStyle w:val="CharAttribute3"/>
          <w:sz w:val="24"/>
          <w:szCs w:val="24"/>
          <w:lang w:val="ru-RU"/>
        </w:rPr>
      </w:pPr>
      <w:r w:rsidRPr="0053574C">
        <w:rPr>
          <w:rStyle w:val="CharAttribute3"/>
          <w:sz w:val="24"/>
          <w:szCs w:val="24"/>
          <w:lang w:val="ru-RU"/>
        </w:rPr>
        <w:t xml:space="preserve">- </w:t>
      </w:r>
      <w:r w:rsidRPr="0053574C">
        <w:rPr>
          <w:rStyle w:val="CharAttribute3"/>
          <w:sz w:val="24"/>
          <w:szCs w:val="24"/>
          <w:lang w:val="ru-RU"/>
        </w:rPr>
        <w:t>уметь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сопереживать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проявлять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сострадание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к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попавшим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в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беду</w:t>
      </w:r>
      <w:r w:rsidRPr="0053574C">
        <w:rPr>
          <w:rStyle w:val="CharAttribute3"/>
          <w:sz w:val="24"/>
          <w:szCs w:val="24"/>
          <w:lang w:val="ru-RU"/>
        </w:rPr>
        <w:t xml:space="preserve">; </w:t>
      </w:r>
      <w:r w:rsidRPr="0053574C">
        <w:rPr>
          <w:rStyle w:val="CharAttribute3"/>
          <w:sz w:val="24"/>
          <w:szCs w:val="24"/>
          <w:lang w:val="ru-RU"/>
        </w:rPr>
        <w:t>стремиться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устанавливать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хорошие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отношения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с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другими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людьми</w:t>
      </w:r>
      <w:r w:rsidRPr="0053574C">
        <w:rPr>
          <w:rStyle w:val="CharAttribute3"/>
          <w:sz w:val="24"/>
          <w:szCs w:val="24"/>
          <w:lang w:val="ru-RU"/>
        </w:rPr>
        <w:t xml:space="preserve">; </w:t>
      </w:r>
      <w:r w:rsidRPr="0053574C">
        <w:rPr>
          <w:rStyle w:val="CharAttribute3"/>
          <w:sz w:val="24"/>
          <w:szCs w:val="24"/>
          <w:lang w:val="ru-RU"/>
        </w:rPr>
        <w:t>уметь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прощать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обиды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защищать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слабых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по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мере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возможности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помогать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нуждающимся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в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этом</w:t>
      </w:r>
      <w:r w:rsidRPr="0053574C">
        <w:rPr>
          <w:rStyle w:val="CharAttribute3"/>
          <w:sz w:val="24"/>
          <w:szCs w:val="24"/>
          <w:lang w:val="ru-RU"/>
        </w:rPr>
        <w:t xml:space="preserve">  </w:t>
      </w:r>
      <w:r w:rsidRPr="0053574C">
        <w:rPr>
          <w:rStyle w:val="CharAttribute3"/>
          <w:sz w:val="24"/>
          <w:szCs w:val="24"/>
          <w:lang w:val="ru-RU"/>
        </w:rPr>
        <w:t>людям</w:t>
      </w:r>
      <w:r w:rsidRPr="0053574C">
        <w:rPr>
          <w:rStyle w:val="CharAttribute3"/>
          <w:sz w:val="24"/>
          <w:szCs w:val="24"/>
          <w:lang w:val="ru-RU"/>
        </w:rPr>
        <w:t xml:space="preserve">; </w:t>
      </w:r>
      <w:r w:rsidRPr="0053574C">
        <w:rPr>
          <w:rStyle w:val="CharAttribute3"/>
          <w:sz w:val="24"/>
          <w:szCs w:val="24"/>
          <w:lang w:val="ru-RU"/>
        </w:rPr>
        <w:t>уважительно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относиться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к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людям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иной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национальной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или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религиозной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принадлежности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иного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имущественного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положения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людям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с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ограниченными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возможностями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здоровья</w:t>
      </w:r>
      <w:r w:rsidRPr="0053574C">
        <w:rPr>
          <w:rStyle w:val="CharAttribute3"/>
          <w:sz w:val="24"/>
          <w:szCs w:val="24"/>
          <w:lang w:val="ru-RU"/>
        </w:rPr>
        <w:t>;</w:t>
      </w:r>
    </w:p>
    <w:p w:rsidR="00BE3ABC" w:rsidRPr="0053574C" w:rsidRDefault="00BE3ABC" w:rsidP="005D5F6C">
      <w:pPr>
        <w:pStyle w:val="a8"/>
        <w:wordWrap/>
        <w:ind w:firstLine="709"/>
        <w:rPr>
          <w:rStyle w:val="CharAttribute3"/>
          <w:sz w:val="24"/>
          <w:szCs w:val="24"/>
          <w:lang w:val="ru-RU"/>
        </w:rPr>
      </w:pPr>
      <w:r w:rsidRPr="0053574C">
        <w:rPr>
          <w:rStyle w:val="CharAttribute3"/>
          <w:sz w:val="24"/>
          <w:szCs w:val="24"/>
          <w:lang w:val="ru-RU"/>
        </w:rPr>
        <w:t xml:space="preserve">- </w:t>
      </w:r>
      <w:r w:rsidRPr="0053574C">
        <w:rPr>
          <w:rStyle w:val="CharAttribute3"/>
          <w:sz w:val="24"/>
          <w:szCs w:val="24"/>
          <w:lang w:val="ru-RU"/>
        </w:rPr>
        <w:t>быть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уверенным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в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себе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открытым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и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общительным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не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стесняться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быть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в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чём</w:t>
      </w:r>
      <w:r w:rsidRPr="0053574C">
        <w:rPr>
          <w:rStyle w:val="CharAttribute3"/>
          <w:sz w:val="24"/>
          <w:szCs w:val="24"/>
          <w:lang w:val="ru-RU"/>
        </w:rPr>
        <w:t>-</w:t>
      </w:r>
      <w:r w:rsidRPr="0053574C">
        <w:rPr>
          <w:rStyle w:val="CharAttribute3"/>
          <w:sz w:val="24"/>
          <w:szCs w:val="24"/>
          <w:lang w:val="ru-RU"/>
        </w:rPr>
        <w:t>то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непохожим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на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других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ребят</w:t>
      </w:r>
      <w:r w:rsidRPr="0053574C">
        <w:rPr>
          <w:rStyle w:val="CharAttribute3"/>
          <w:sz w:val="24"/>
          <w:szCs w:val="24"/>
          <w:lang w:val="ru-RU"/>
        </w:rPr>
        <w:t xml:space="preserve">; </w:t>
      </w:r>
      <w:r w:rsidRPr="0053574C">
        <w:rPr>
          <w:rStyle w:val="CharAttribute3"/>
          <w:sz w:val="24"/>
          <w:szCs w:val="24"/>
          <w:lang w:val="ru-RU"/>
        </w:rPr>
        <w:t>уметь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ставить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перед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собой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цели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и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проявлять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инициативу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отстаивать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своё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мнение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и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действовать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самостоятельно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без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помощи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старших</w:t>
      </w:r>
      <w:r w:rsidRPr="0053574C">
        <w:rPr>
          <w:rStyle w:val="CharAttribute3"/>
          <w:sz w:val="24"/>
          <w:szCs w:val="24"/>
          <w:lang w:val="ru-RU"/>
        </w:rPr>
        <w:t xml:space="preserve">.  </w:t>
      </w:r>
    </w:p>
    <w:p w:rsidR="00BE3ABC" w:rsidRPr="0053574C" w:rsidRDefault="00BE3ABC" w:rsidP="005D5F6C">
      <w:pPr>
        <w:pStyle w:val="a8"/>
        <w:wordWrap/>
        <w:ind w:firstLine="709"/>
        <w:rPr>
          <w:rStyle w:val="CharAttribute3"/>
          <w:sz w:val="24"/>
          <w:szCs w:val="24"/>
          <w:lang w:val="ru-RU"/>
        </w:rPr>
      </w:pPr>
      <w:r w:rsidRPr="0053574C">
        <w:rPr>
          <w:rStyle w:val="CharAttribute3"/>
          <w:sz w:val="24"/>
          <w:szCs w:val="24"/>
          <w:lang w:val="ru-RU"/>
        </w:rPr>
        <w:t>Знание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младшим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школьником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данных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социальных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норм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и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традиций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понимание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важности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следования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им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имеет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особое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значение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для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ребенка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этого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возраста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поскольку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облегчает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его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вхождение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в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широкий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социальный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мир</w:t>
      </w:r>
      <w:r w:rsidRPr="0053574C">
        <w:rPr>
          <w:rStyle w:val="CharAttribute3"/>
          <w:sz w:val="24"/>
          <w:szCs w:val="24"/>
          <w:lang w:val="ru-RU"/>
        </w:rPr>
        <w:t xml:space="preserve">, </w:t>
      </w:r>
      <w:r w:rsidRPr="0053574C">
        <w:rPr>
          <w:rStyle w:val="CharAttribute3"/>
          <w:sz w:val="24"/>
          <w:szCs w:val="24"/>
          <w:lang w:val="ru-RU"/>
        </w:rPr>
        <w:t>в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открывающуюся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ему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систему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общественных</w:t>
      </w:r>
      <w:r w:rsidRPr="0053574C">
        <w:rPr>
          <w:rStyle w:val="CharAttribute3"/>
          <w:sz w:val="24"/>
          <w:szCs w:val="24"/>
          <w:lang w:val="ru-RU"/>
        </w:rPr>
        <w:t xml:space="preserve"> </w:t>
      </w:r>
      <w:r w:rsidRPr="0053574C">
        <w:rPr>
          <w:rStyle w:val="CharAttribute3"/>
          <w:sz w:val="24"/>
          <w:szCs w:val="24"/>
          <w:lang w:val="ru-RU"/>
        </w:rPr>
        <w:t>отношений</w:t>
      </w:r>
      <w:r w:rsidRPr="0053574C">
        <w:rPr>
          <w:rStyle w:val="CharAttribute3"/>
          <w:sz w:val="24"/>
          <w:szCs w:val="24"/>
          <w:lang w:val="ru-RU"/>
        </w:rPr>
        <w:t xml:space="preserve">. </w:t>
      </w:r>
    </w:p>
    <w:p w:rsidR="00BE3ABC" w:rsidRPr="0053574C" w:rsidRDefault="00BE3ABC" w:rsidP="005D5F6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b/>
          <w:bCs/>
          <w:iCs/>
          <w:sz w:val="24"/>
          <w:szCs w:val="24"/>
        </w:rPr>
        <w:t>2.</w:t>
      </w:r>
      <w:r w:rsidRPr="0053574C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подросткового возраста (</w:t>
      </w:r>
      <w:r w:rsidRPr="0053574C">
        <w:rPr>
          <w:rStyle w:val="CharAttribute484"/>
          <w:rFonts w:eastAsia="№Е"/>
          <w:b/>
          <w:bCs/>
          <w:iCs/>
          <w:sz w:val="24"/>
          <w:szCs w:val="24"/>
        </w:rPr>
        <w:t>уровень основного общего образования</w:t>
      </w:r>
      <w:r w:rsidRPr="0053574C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приоритетом является </w:t>
      </w:r>
      <w:r w:rsidRPr="0053574C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BE3ABC" w:rsidRPr="0053574C" w:rsidRDefault="00BE3ABC" w:rsidP="005D5F6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>- к семье как главной опоре в жизни человека и источнику его счастья;</w:t>
      </w:r>
    </w:p>
    <w:p w:rsidR="00BE3ABC" w:rsidRPr="0053574C" w:rsidRDefault="00BE3ABC" w:rsidP="005D5F6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BE3ABC" w:rsidRPr="0053574C" w:rsidRDefault="00BE3ABC" w:rsidP="005D5F6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BE3ABC" w:rsidRPr="0053574C" w:rsidRDefault="00BE3ABC" w:rsidP="005D5F6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BE3ABC" w:rsidRPr="0053574C" w:rsidRDefault="00BE3ABC" w:rsidP="005D5F6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BE3ABC" w:rsidRPr="0053574C" w:rsidRDefault="00BE3ABC" w:rsidP="005D5F6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lastRenderedPageBreak/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BE3ABC" w:rsidRPr="0053574C" w:rsidRDefault="00BE3ABC" w:rsidP="005D5F6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BE3ABC" w:rsidRPr="0053574C" w:rsidRDefault="00BE3ABC" w:rsidP="005D5F6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BE3ABC" w:rsidRPr="0053574C" w:rsidRDefault="00BE3ABC" w:rsidP="005D5F6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BE3ABC" w:rsidRPr="0053574C" w:rsidRDefault="00BE3ABC" w:rsidP="005D5F6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BE3ABC" w:rsidRPr="0053574C" w:rsidRDefault="00BE3ABC" w:rsidP="005D5F6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BE3ABC" w:rsidRDefault="00BE3ABC" w:rsidP="005D5F6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53574C">
        <w:rPr>
          <w:rStyle w:val="CharAttribute484"/>
          <w:rFonts w:eastAsia="№Е"/>
          <w:b/>
          <w:bCs/>
          <w:iCs/>
          <w:sz w:val="24"/>
          <w:szCs w:val="24"/>
        </w:rPr>
        <w:t>не означает игнорирования других составляющих общей цели воспитания</w:t>
      </w:r>
      <w:r w:rsidRPr="0053574C">
        <w:rPr>
          <w:rStyle w:val="CharAttribute484"/>
          <w:rFonts w:eastAsia="№Е"/>
          <w:i w:val="0"/>
          <w:sz w:val="24"/>
          <w:szCs w:val="24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  <w:r w:rsidRPr="0053574C">
        <w:rPr>
          <w:rStyle w:val="CharAttribute485"/>
          <w:rFonts w:eastAsia="№Е"/>
          <w:i w:val="0"/>
          <w:sz w:val="24"/>
          <w:szCs w:val="24"/>
        </w:rPr>
        <w:t> </w:t>
      </w:r>
    </w:p>
    <w:p w:rsidR="00BE3ABC" w:rsidRPr="0053574C" w:rsidRDefault="00BE3ABC" w:rsidP="005D5F6C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 xml:space="preserve">Достижению поставленной </w:t>
      </w:r>
      <w:r>
        <w:rPr>
          <w:rStyle w:val="CharAttribute484"/>
          <w:rFonts w:eastAsia="№Е"/>
          <w:i w:val="0"/>
          <w:sz w:val="24"/>
          <w:szCs w:val="24"/>
        </w:rPr>
        <w:t>цели воспитания школьников  способствует</w:t>
      </w:r>
      <w:r w:rsidRPr="0053574C">
        <w:rPr>
          <w:rStyle w:val="CharAttribute484"/>
          <w:rFonts w:eastAsia="№Е"/>
          <w:i w:val="0"/>
          <w:sz w:val="24"/>
          <w:szCs w:val="24"/>
        </w:rPr>
        <w:t xml:space="preserve"> решение следующих основных </w:t>
      </w:r>
      <w:r w:rsidRPr="0053574C">
        <w:rPr>
          <w:rStyle w:val="CharAttribute484"/>
          <w:rFonts w:eastAsia="№Е"/>
          <w:b/>
          <w:sz w:val="24"/>
          <w:szCs w:val="24"/>
        </w:rPr>
        <w:t>задач</w:t>
      </w:r>
      <w:r w:rsidRPr="0053574C">
        <w:rPr>
          <w:rStyle w:val="CharAttribute484"/>
          <w:rFonts w:eastAsia="№Е"/>
          <w:i w:val="0"/>
          <w:sz w:val="24"/>
          <w:szCs w:val="24"/>
        </w:rPr>
        <w:t xml:space="preserve">: </w:t>
      </w:r>
    </w:p>
    <w:p w:rsidR="00BE3ABC" w:rsidRPr="007310D3" w:rsidRDefault="00BE3ABC" w:rsidP="005D5F6C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310D3">
        <w:rPr>
          <w:w w:val="0"/>
          <w:sz w:val="24"/>
          <w:szCs w:val="24"/>
        </w:rPr>
        <w:t>реализовывать воспитательные возможности</w:t>
      </w:r>
      <w:r w:rsidRPr="007310D3">
        <w:rPr>
          <w:sz w:val="24"/>
          <w:szCs w:val="24"/>
        </w:rPr>
        <w:t xml:space="preserve"> о</w:t>
      </w:r>
      <w:r w:rsidRPr="007310D3">
        <w:rPr>
          <w:w w:val="0"/>
          <w:sz w:val="24"/>
          <w:szCs w:val="24"/>
        </w:rPr>
        <w:t xml:space="preserve">бщешкольных ключевых </w:t>
      </w:r>
      <w:r w:rsidRPr="007310D3">
        <w:rPr>
          <w:sz w:val="24"/>
          <w:szCs w:val="24"/>
        </w:rPr>
        <w:t>дел</w:t>
      </w:r>
      <w:r w:rsidRPr="007310D3">
        <w:rPr>
          <w:w w:val="0"/>
          <w:sz w:val="24"/>
          <w:szCs w:val="24"/>
        </w:rPr>
        <w:t>,</w:t>
      </w:r>
      <w:r w:rsidRPr="007310D3">
        <w:rPr>
          <w:sz w:val="24"/>
          <w:szCs w:val="24"/>
        </w:rPr>
        <w:t xml:space="preserve"> поддерживать традиции их </w:t>
      </w:r>
      <w:r w:rsidRPr="007310D3">
        <w:rPr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BE3ABC" w:rsidRPr="007310D3" w:rsidRDefault="00BE3ABC" w:rsidP="005D5F6C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310D3">
        <w:rPr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BE3ABC" w:rsidRPr="007310D3" w:rsidRDefault="00BE3ABC" w:rsidP="005D5F6C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310D3">
        <w:rPr>
          <w:rStyle w:val="CharAttribute484"/>
          <w:rFonts w:eastAsia="№Е"/>
          <w:i w:val="0"/>
          <w:sz w:val="24"/>
          <w:szCs w:val="24"/>
        </w:rPr>
        <w:t xml:space="preserve">вовлекать школьников в </w:t>
      </w:r>
      <w:r w:rsidRPr="007310D3">
        <w:rPr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7310D3">
        <w:rPr>
          <w:rStyle w:val="CharAttribute484"/>
          <w:rFonts w:eastAsia="№Е"/>
          <w:i w:val="0"/>
          <w:sz w:val="24"/>
          <w:szCs w:val="24"/>
        </w:rPr>
        <w:t>реализовывать их воспитательные возможности</w:t>
      </w:r>
      <w:r w:rsidRPr="007310D3">
        <w:rPr>
          <w:w w:val="0"/>
          <w:sz w:val="24"/>
          <w:szCs w:val="24"/>
        </w:rPr>
        <w:t>;</w:t>
      </w:r>
    </w:p>
    <w:p w:rsidR="00BE3ABC" w:rsidRPr="007310D3" w:rsidRDefault="00BE3ABC" w:rsidP="005D5F6C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7310D3">
        <w:rPr>
          <w:rStyle w:val="CharAttribute484"/>
          <w:rFonts w:eastAsia="№Е"/>
          <w:i w:val="0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BE3ABC" w:rsidRPr="007310D3" w:rsidRDefault="00BE3ABC" w:rsidP="005D5F6C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310D3">
        <w:rPr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BE3ABC" w:rsidRPr="007310D3" w:rsidRDefault="00BE3ABC" w:rsidP="005D5F6C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310D3">
        <w:rPr>
          <w:sz w:val="24"/>
          <w:szCs w:val="24"/>
        </w:rPr>
        <w:t>поддерживать деятельность функционирующих на базе школы д</w:t>
      </w:r>
      <w:r w:rsidRPr="007310D3">
        <w:rPr>
          <w:w w:val="0"/>
          <w:sz w:val="24"/>
          <w:szCs w:val="24"/>
        </w:rPr>
        <w:t>етских общественных объединений и организаций;</w:t>
      </w:r>
    </w:p>
    <w:p w:rsidR="00BE3ABC" w:rsidRPr="007310D3" w:rsidRDefault="00BE3ABC" w:rsidP="005D5F6C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7310D3">
        <w:rPr>
          <w:rStyle w:val="CharAttribute484"/>
          <w:rFonts w:eastAsia="№Е"/>
          <w:i w:val="0"/>
          <w:sz w:val="24"/>
          <w:szCs w:val="24"/>
        </w:rPr>
        <w:t xml:space="preserve">организовывать для школьников </w:t>
      </w:r>
      <w:r w:rsidRPr="007310D3">
        <w:rPr>
          <w:w w:val="0"/>
          <w:sz w:val="24"/>
          <w:szCs w:val="24"/>
        </w:rPr>
        <w:t>экскурсии, экспедиции, походы и реализовывать их воспитательный потенциал;</w:t>
      </w:r>
    </w:p>
    <w:p w:rsidR="00BE3ABC" w:rsidRPr="007310D3" w:rsidRDefault="00BE3ABC" w:rsidP="005D5F6C">
      <w:pPr>
        <w:pStyle w:val="ParaAttribute16"/>
        <w:numPr>
          <w:ilvl w:val="0"/>
          <w:numId w:val="41"/>
        </w:numPr>
        <w:tabs>
          <w:tab w:val="left" w:pos="1134"/>
        </w:tabs>
        <w:ind w:left="0" w:right="282" w:firstLine="567"/>
        <w:rPr>
          <w:rStyle w:val="CharAttribute484"/>
          <w:rFonts w:eastAsia="№Е"/>
          <w:i w:val="0"/>
          <w:sz w:val="24"/>
          <w:szCs w:val="24"/>
        </w:rPr>
      </w:pPr>
      <w:r w:rsidRPr="007310D3">
        <w:rPr>
          <w:rStyle w:val="CharAttribute484"/>
          <w:rFonts w:eastAsia="№Е"/>
          <w:i w:val="0"/>
          <w:sz w:val="24"/>
          <w:szCs w:val="24"/>
        </w:rPr>
        <w:t>организовывать профориентационную работу со школьниками;</w:t>
      </w:r>
    </w:p>
    <w:p w:rsidR="00BE3ABC" w:rsidRPr="007310D3" w:rsidRDefault="00BE3ABC" w:rsidP="005D5F6C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7310D3">
        <w:rPr>
          <w:rStyle w:val="CharAttribute484"/>
          <w:rFonts w:eastAsia="№Е"/>
          <w:i w:val="0"/>
          <w:sz w:val="24"/>
          <w:szCs w:val="24"/>
        </w:rPr>
        <w:t xml:space="preserve">организовать работу школьных медиа, реализовывать их воспитательный потенциал; </w:t>
      </w:r>
    </w:p>
    <w:p w:rsidR="00BE3ABC" w:rsidRPr="007310D3" w:rsidRDefault="00BE3ABC" w:rsidP="005D5F6C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7310D3">
        <w:rPr>
          <w:rStyle w:val="CharAttribute484"/>
          <w:rFonts w:eastAsia="№Е"/>
          <w:i w:val="0"/>
          <w:sz w:val="24"/>
          <w:szCs w:val="24"/>
        </w:rPr>
        <w:t xml:space="preserve">развивать </w:t>
      </w:r>
      <w:r w:rsidRPr="007310D3">
        <w:rPr>
          <w:w w:val="0"/>
          <w:sz w:val="24"/>
          <w:szCs w:val="24"/>
        </w:rPr>
        <w:t>предметно-эстетическую среду школы</w:t>
      </w:r>
      <w:r w:rsidRPr="007310D3">
        <w:rPr>
          <w:rStyle w:val="CharAttribute484"/>
          <w:rFonts w:eastAsia="№Е"/>
          <w:i w:val="0"/>
          <w:sz w:val="24"/>
          <w:szCs w:val="24"/>
        </w:rPr>
        <w:t xml:space="preserve"> и реализовывать ее воспитательные возможности;</w:t>
      </w:r>
    </w:p>
    <w:p w:rsidR="00BE3ABC" w:rsidRPr="007310D3" w:rsidRDefault="00BE3ABC" w:rsidP="005D5F6C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310D3">
        <w:rPr>
          <w:rStyle w:val="CharAttribute484"/>
          <w:rFonts w:eastAsia="№Е"/>
          <w:i w:val="0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BE3ABC" w:rsidRDefault="00BE3ABC" w:rsidP="005D5F6C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</w:p>
    <w:p w:rsidR="00BE3ABC" w:rsidRPr="0053574C" w:rsidRDefault="00BE3ABC" w:rsidP="005D5F6C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BE3ABC" w:rsidRPr="0053574C" w:rsidRDefault="00BE3ABC" w:rsidP="005D5F6C">
      <w:pPr>
        <w:pStyle w:val="ParaAttribute16"/>
        <w:ind w:left="0" w:right="282" w:firstLine="567"/>
        <w:rPr>
          <w:rStyle w:val="CharAttribute484"/>
          <w:rFonts w:eastAsia="№Е"/>
          <w:i w:val="0"/>
          <w:sz w:val="24"/>
          <w:szCs w:val="24"/>
        </w:rPr>
      </w:pPr>
    </w:p>
    <w:p w:rsidR="00BE3ABC" w:rsidRPr="0053574C" w:rsidRDefault="00BE3ABC" w:rsidP="005D5F6C">
      <w:pPr>
        <w:wordWrap/>
        <w:rPr>
          <w:b/>
          <w:color w:val="000000"/>
          <w:w w:val="0"/>
          <w:sz w:val="24"/>
          <w:lang w:val="ru-RU"/>
        </w:rPr>
      </w:pPr>
      <w:r w:rsidRPr="0053574C">
        <w:rPr>
          <w:b/>
          <w:color w:val="000000"/>
          <w:w w:val="0"/>
          <w:sz w:val="24"/>
          <w:lang w:val="ru-RU"/>
        </w:rPr>
        <w:t>3. ВИДЫ, ФОРМЫ И СОДЕРЖАНИЕ ДЕЯТЕЛЬНОСТИ</w:t>
      </w:r>
    </w:p>
    <w:p w:rsidR="00BE3ABC" w:rsidRPr="0053574C" w:rsidRDefault="00BE3ABC" w:rsidP="005D5F6C">
      <w:pPr>
        <w:wordWrap/>
        <w:rPr>
          <w:color w:val="000000"/>
          <w:w w:val="0"/>
          <w:sz w:val="24"/>
          <w:lang w:val="ru-RU"/>
        </w:rPr>
      </w:pPr>
    </w:p>
    <w:p w:rsidR="00BE3ABC" w:rsidRPr="0053574C" w:rsidRDefault="00BE3ABC" w:rsidP="005D5F6C">
      <w:pPr>
        <w:wordWrap/>
        <w:ind w:firstLine="567"/>
        <w:rPr>
          <w:color w:val="000000"/>
          <w:w w:val="0"/>
          <w:sz w:val="24"/>
          <w:lang w:val="ru-RU"/>
        </w:rPr>
      </w:pPr>
      <w:r w:rsidRPr="0053574C">
        <w:rPr>
          <w:color w:val="000000"/>
          <w:w w:val="0"/>
          <w:sz w:val="24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BE3ABC" w:rsidRPr="0053574C" w:rsidRDefault="00BE3ABC" w:rsidP="005D5F6C">
      <w:pPr>
        <w:wordWrap/>
        <w:rPr>
          <w:b/>
          <w:iCs/>
          <w:color w:val="000000"/>
          <w:w w:val="0"/>
          <w:sz w:val="24"/>
          <w:lang w:val="ru-RU"/>
        </w:rPr>
      </w:pPr>
    </w:p>
    <w:p w:rsidR="00BE3ABC" w:rsidRPr="0053574C" w:rsidRDefault="00BE3ABC" w:rsidP="005D5F6C">
      <w:pPr>
        <w:wordWrap/>
        <w:rPr>
          <w:b/>
          <w:iCs/>
          <w:color w:val="000000"/>
          <w:w w:val="0"/>
          <w:sz w:val="24"/>
          <w:lang w:val="ru-RU"/>
        </w:rPr>
      </w:pPr>
      <w:r w:rsidRPr="0053574C">
        <w:rPr>
          <w:b/>
          <w:iCs/>
          <w:color w:val="000000"/>
          <w:w w:val="0"/>
          <w:sz w:val="24"/>
          <w:lang w:val="ru-RU"/>
        </w:rPr>
        <w:t>3.1. Модуль «Ключевые общешкольные дела»</w:t>
      </w:r>
    </w:p>
    <w:p w:rsidR="00BE3ABC" w:rsidRPr="0053574C" w:rsidRDefault="00BE3ABC" w:rsidP="005D5F6C">
      <w:pPr>
        <w:wordWrap/>
        <w:ind w:firstLine="567"/>
        <w:rPr>
          <w:sz w:val="24"/>
          <w:lang w:val="ru-RU"/>
        </w:rPr>
      </w:pPr>
      <w:r w:rsidRPr="0053574C">
        <w:rPr>
          <w:color w:val="000000"/>
          <w:w w:val="0"/>
          <w:sz w:val="24"/>
          <w:lang w:val="ru-RU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</w:t>
      </w:r>
      <w:r>
        <w:rPr>
          <w:color w:val="000000"/>
          <w:w w:val="0"/>
          <w:sz w:val="24"/>
          <w:lang w:val="ru-RU"/>
        </w:rPr>
        <w:t>м</w:t>
      </w:r>
      <w:r w:rsidRPr="0053574C">
        <w:rPr>
          <w:color w:val="000000"/>
          <w:w w:val="0"/>
          <w:sz w:val="24"/>
          <w:lang w:val="ru-RU"/>
        </w:rPr>
        <w:t xml:space="preserve">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BE3ABC" w:rsidRPr="0053574C" w:rsidRDefault="00BE3ABC" w:rsidP="005D5F6C">
      <w:pPr>
        <w:wordWrap/>
        <w:ind w:firstLine="567"/>
        <w:rPr>
          <w:sz w:val="24"/>
          <w:lang w:val="ru-RU"/>
        </w:rPr>
      </w:pPr>
      <w:r w:rsidRPr="0053574C">
        <w:rPr>
          <w:sz w:val="24"/>
          <w:lang w:val="ru-RU"/>
        </w:rPr>
        <w:t>Для это</w:t>
      </w:r>
      <w:r>
        <w:rPr>
          <w:sz w:val="24"/>
          <w:lang w:val="ru-RU"/>
        </w:rPr>
        <w:t>го в Школе</w:t>
      </w:r>
      <w:r w:rsidRPr="0053574C">
        <w:rPr>
          <w:sz w:val="24"/>
          <w:lang w:val="ru-RU"/>
        </w:rPr>
        <w:t xml:space="preserve"> используются следующие формы работы</w:t>
      </w:r>
    </w:p>
    <w:p w:rsidR="00BE3ABC" w:rsidRPr="0053574C" w:rsidRDefault="00BE3ABC" w:rsidP="005D5F6C">
      <w:pPr>
        <w:wordWrap/>
        <w:ind w:firstLine="567"/>
        <w:rPr>
          <w:b/>
          <w:bCs/>
          <w:i/>
          <w:iCs/>
          <w:sz w:val="24"/>
          <w:lang w:val="ru-RU"/>
        </w:rPr>
      </w:pPr>
      <w:r w:rsidRPr="0053574C">
        <w:rPr>
          <w:b/>
          <w:bCs/>
          <w:i/>
          <w:iCs/>
          <w:sz w:val="24"/>
          <w:lang w:val="ru-RU"/>
        </w:rPr>
        <w:t>На внешкольном уровне:</w:t>
      </w:r>
    </w:p>
    <w:p w:rsidR="00BE3ABC" w:rsidRPr="00AF364B" w:rsidRDefault="00BE3ABC" w:rsidP="005D5F6C">
      <w:pPr>
        <w:numPr>
          <w:ilvl w:val="0"/>
          <w:numId w:val="6"/>
        </w:numPr>
        <w:tabs>
          <w:tab w:val="left" w:pos="993"/>
          <w:tab w:val="left" w:pos="1310"/>
        </w:tabs>
        <w:wordWrap/>
        <w:ind w:left="0" w:firstLine="567"/>
        <w:rPr>
          <w:rStyle w:val="CharAttribute501"/>
          <w:i w:val="0"/>
          <w:sz w:val="24"/>
          <w:lang w:val="ru-RU"/>
        </w:rPr>
      </w:pPr>
      <w:r w:rsidRPr="0053574C">
        <w:rPr>
          <w:sz w:val="24"/>
          <w:lang w:val="ru-RU"/>
        </w:rPr>
        <w:t xml:space="preserve"> с</w:t>
      </w:r>
      <w:r w:rsidRPr="0053574C">
        <w:rPr>
          <w:rStyle w:val="CharAttribute501"/>
          <w:rFonts w:eastAsia="№Е"/>
          <w:i w:val="0"/>
          <w:sz w:val="24"/>
          <w:lang w:val="ru-RU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</w:t>
      </w:r>
      <w:r>
        <w:rPr>
          <w:rStyle w:val="CharAttribute501"/>
          <w:rFonts w:eastAsia="№Е"/>
          <w:i w:val="0"/>
          <w:sz w:val="24"/>
          <w:lang w:val="ru-RU"/>
        </w:rPr>
        <w:t>ание окружающего школу социума:</w:t>
      </w:r>
    </w:p>
    <w:p w:rsidR="00BE3ABC" w:rsidRDefault="00BE3ABC" w:rsidP="005D5F6C">
      <w:pPr>
        <w:tabs>
          <w:tab w:val="left" w:pos="993"/>
          <w:tab w:val="left" w:pos="1310"/>
        </w:tabs>
        <w:wordWrap/>
        <w:ind w:left="567"/>
        <w:rPr>
          <w:sz w:val="24"/>
          <w:lang w:val="ru-RU"/>
        </w:rPr>
      </w:pPr>
    </w:p>
    <w:p w:rsidR="00BE3ABC" w:rsidRDefault="00BE3ABC" w:rsidP="005D5F6C">
      <w:pPr>
        <w:tabs>
          <w:tab w:val="left" w:pos="993"/>
          <w:tab w:val="left" w:pos="1310"/>
        </w:tabs>
        <w:wordWrap/>
        <w:ind w:left="567"/>
        <w:rPr>
          <w:sz w:val="24"/>
          <w:lang w:val="ru-RU"/>
        </w:rPr>
      </w:pPr>
      <w:r>
        <w:rPr>
          <w:sz w:val="24"/>
          <w:lang w:val="ru-RU"/>
        </w:rPr>
        <w:t>-патриотическая акция «Бессмертный полк» (проект запущен по инициативе и при непосредственном участии Школы,  с 9 мая 2016 года шествие жителей п. Соцземледельский с портретами ветеранов Великой Отечественной войны</w:t>
      </w:r>
      <w:r w:rsidRPr="001039FB">
        <w:rPr>
          <w:sz w:val="24"/>
          <w:lang w:val="ru-RU"/>
        </w:rPr>
        <w:t xml:space="preserve"> </w:t>
      </w:r>
      <w:r>
        <w:rPr>
          <w:sz w:val="24"/>
          <w:lang w:val="ru-RU"/>
        </w:rPr>
        <w:t>проходит</w:t>
      </w:r>
      <w:r w:rsidRPr="001039FB">
        <w:rPr>
          <w:sz w:val="24"/>
          <w:lang w:val="ru-RU"/>
        </w:rPr>
        <w:t xml:space="preserve"> </w:t>
      </w:r>
      <w:r>
        <w:rPr>
          <w:sz w:val="24"/>
          <w:lang w:val="ru-RU"/>
        </w:rPr>
        <w:t>ежегодно);</w:t>
      </w:r>
    </w:p>
    <w:p w:rsidR="00BE3ABC" w:rsidRDefault="00BE3ABC" w:rsidP="005D5F6C">
      <w:pPr>
        <w:tabs>
          <w:tab w:val="left" w:pos="993"/>
          <w:tab w:val="left" w:pos="1310"/>
        </w:tabs>
        <w:wordWrap/>
        <w:ind w:left="567"/>
        <w:rPr>
          <w:sz w:val="24"/>
          <w:lang w:val="ru-RU"/>
        </w:rPr>
      </w:pPr>
    </w:p>
    <w:p w:rsidR="00BE3ABC" w:rsidRDefault="00BE3ABC" w:rsidP="005D5F6C">
      <w:pPr>
        <w:tabs>
          <w:tab w:val="left" w:pos="993"/>
          <w:tab w:val="left" w:pos="1310"/>
        </w:tabs>
        <w:wordWrap/>
        <w:ind w:left="567"/>
        <w:rPr>
          <w:sz w:val="24"/>
          <w:lang w:val="ru-RU"/>
        </w:rPr>
      </w:pPr>
      <w:r>
        <w:rPr>
          <w:sz w:val="24"/>
          <w:lang w:val="ru-RU"/>
        </w:rPr>
        <w:t>-экологическая акция «Бумажный бум» (в сборе макулатуры активно участвуют не только родители детей, но и дедушки, бабушки; макулатура сдается  в приемные пункты);</w:t>
      </w:r>
    </w:p>
    <w:p w:rsidR="00BE3ABC" w:rsidRDefault="00BE3ABC" w:rsidP="005D5F6C">
      <w:pPr>
        <w:tabs>
          <w:tab w:val="left" w:pos="993"/>
          <w:tab w:val="left" w:pos="1310"/>
        </w:tabs>
        <w:wordWrap/>
        <w:rPr>
          <w:color w:val="000000"/>
          <w:sz w:val="16"/>
          <w:szCs w:val="16"/>
          <w:shd w:val="clear" w:color="auto" w:fill="FFFFFF"/>
          <w:lang w:val="ru-RU"/>
        </w:rPr>
      </w:pPr>
    </w:p>
    <w:p w:rsidR="00BE3ABC" w:rsidRPr="005175E2" w:rsidRDefault="00BE3ABC" w:rsidP="005D5F6C">
      <w:pPr>
        <w:tabs>
          <w:tab w:val="left" w:pos="993"/>
          <w:tab w:val="left" w:pos="1310"/>
        </w:tabs>
        <w:wordWrap/>
        <w:ind w:left="567"/>
        <w:rPr>
          <w:sz w:val="24"/>
          <w:lang w:val="ru-RU"/>
        </w:rPr>
      </w:pPr>
      <w:r>
        <w:rPr>
          <w:szCs w:val="20"/>
          <w:lang w:val="ru-RU"/>
        </w:rPr>
        <w:t>-</w:t>
      </w:r>
      <w:r w:rsidRPr="005175E2">
        <w:rPr>
          <w:sz w:val="24"/>
          <w:lang w:val="ru-RU"/>
        </w:rPr>
        <w:t>акция «Письмо солдату» (накануне Дня защитника Отечества школьники готовят творчески оформленные письма и отпр</w:t>
      </w:r>
      <w:r>
        <w:rPr>
          <w:sz w:val="24"/>
          <w:lang w:val="ru-RU"/>
        </w:rPr>
        <w:t>авляют их по почте выпускникам ш</w:t>
      </w:r>
      <w:r w:rsidRPr="005175E2">
        <w:rPr>
          <w:sz w:val="24"/>
          <w:lang w:val="ru-RU"/>
        </w:rPr>
        <w:t>колы, проходящим на данный момент срочную слу</w:t>
      </w:r>
      <w:r>
        <w:rPr>
          <w:sz w:val="24"/>
          <w:lang w:val="ru-RU"/>
        </w:rPr>
        <w:t>жбу в Армии) и др.</w:t>
      </w:r>
    </w:p>
    <w:p w:rsidR="00BE3ABC" w:rsidRPr="002A5C52" w:rsidRDefault="00BE3ABC" w:rsidP="005D5F6C">
      <w:pPr>
        <w:tabs>
          <w:tab w:val="left" w:pos="993"/>
          <w:tab w:val="left" w:pos="1310"/>
        </w:tabs>
        <w:wordWrap/>
        <w:ind w:left="567"/>
        <w:rPr>
          <w:rStyle w:val="CharAttribute501"/>
          <w:i w:val="0"/>
          <w:sz w:val="24"/>
          <w:lang w:val="ru-RU"/>
        </w:rPr>
      </w:pPr>
    </w:p>
    <w:p w:rsidR="00BE3ABC" w:rsidRPr="00147F8F" w:rsidRDefault="00BE3ABC" w:rsidP="005D5F6C">
      <w:pPr>
        <w:numPr>
          <w:ilvl w:val="0"/>
          <w:numId w:val="6"/>
        </w:numPr>
        <w:tabs>
          <w:tab w:val="left" w:pos="993"/>
          <w:tab w:val="left" w:pos="1310"/>
        </w:tabs>
        <w:wordWrap/>
        <w:ind w:left="0" w:firstLine="567"/>
        <w:rPr>
          <w:rStyle w:val="CharAttribute501"/>
          <w:i w:val="0"/>
          <w:sz w:val="24"/>
          <w:lang w:val="ru-RU"/>
        </w:rPr>
      </w:pPr>
      <w:r w:rsidRPr="0053574C">
        <w:rPr>
          <w:rStyle w:val="CharAttribute501"/>
          <w:rFonts w:eastAsia="№Е"/>
          <w:i w:val="0"/>
          <w:sz w:val="24"/>
          <w:lang w:val="ru-RU"/>
        </w:rPr>
        <w:t>открытые дискуссионные п</w:t>
      </w:r>
      <w:r>
        <w:rPr>
          <w:rStyle w:val="CharAttribute501"/>
          <w:rFonts w:eastAsia="№Е"/>
          <w:i w:val="0"/>
          <w:sz w:val="24"/>
          <w:lang w:val="ru-RU"/>
        </w:rPr>
        <w:t xml:space="preserve">лощадки – </w:t>
      </w:r>
      <w:r w:rsidRPr="0053574C">
        <w:rPr>
          <w:rStyle w:val="CharAttribute501"/>
          <w:rFonts w:eastAsia="№Е"/>
          <w:i w:val="0"/>
          <w:sz w:val="24"/>
          <w:lang w:val="ru-RU"/>
        </w:rPr>
        <w:t xml:space="preserve"> комплекс открытых дискуссион</w:t>
      </w:r>
      <w:r>
        <w:rPr>
          <w:rStyle w:val="CharAttribute501"/>
          <w:rFonts w:eastAsia="№Е"/>
          <w:i w:val="0"/>
          <w:sz w:val="24"/>
          <w:lang w:val="ru-RU"/>
        </w:rPr>
        <w:t xml:space="preserve">ных площадок. </w:t>
      </w:r>
    </w:p>
    <w:p w:rsidR="00BE3ABC" w:rsidRPr="00147F8F" w:rsidRDefault="00BE3ABC" w:rsidP="005D5F6C">
      <w:pPr>
        <w:tabs>
          <w:tab w:val="left" w:pos="993"/>
          <w:tab w:val="left" w:pos="1310"/>
        </w:tabs>
        <w:wordWrap/>
        <w:ind w:left="567"/>
        <w:rPr>
          <w:rStyle w:val="CharAttribute501"/>
          <w:i w:val="0"/>
          <w:sz w:val="24"/>
          <w:lang w:val="ru-RU"/>
        </w:rPr>
      </w:pPr>
      <w:r>
        <w:rPr>
          <w:rStyle w:val="CharAttribute501"/>
          <w:rFonts w:eastAsia="№Е"/>
          <w:i w:val="0"/>
          <w:sz w:val="24"/>
          <w:lang w:val="ru-RU"/>
        </w:rPr>
        <w:t xml:space="preserve">- общешкольные родительские и ученические собрания, которые проводятся регулярно, </w:t>
      </w:r>
      <w:r w:rsidRPr="0053574C">
        <w:rPr>
          <w:rStyle w:val="CharAttribute501"/>
          <w:rFonts w:eastAsia="№Е"/>
          <w:i w:val="0"/>
          <w:sz w:val="24"/>
          <w:lang w:val="ru-RU"/>
        </w:rPr>
        <w:t xml:space="preserve">в </w:t>
      </w:r>
      <w:r>
        <w:rPr>
          <w:rStyle w:val="CharAttribute501"/>
          <w:rFonts w:eastAsia="№Е"/>
          <w:i w:val="0"/>
          <w:sz w:val="24"/>
          <w:lang w:val="ru-RU"/>
        </w:rPr>
        <w:t xml:space="preserve">их рамках </w:t>
      </w:r>
      <w:r w:rsidRPr="0053574C">
        <w:rPr>
          <w:rStyle w:val="CharAttribute501"/>
          <w:rFonts w:eastAsia="№Е"/>
          <w:i w:val="0"/>
          <w:sz w:val="24"/>
          <w:lang w:val="ru-RU"/>
        </w:rPr>
        <w:t xml:space="preserve"> обсуждаются на</w:t>
      </w:r>
      <w:r>
        <w:rPr>
          <w:rStyle w:val="CharAttribute501"/>
          <w:rFonts w:eastAsia="№Е"/>
          <w:i w:val="0"/>
          <w:sz w:val="24"/>
          <w:lang w:val="ru-RU"/>
        </w:rPr>
        <w:t>сущные проблемы;</w:t>
      </w:r>
    </w:p>
    <w:p w:rsidR="00BE3ABC" w:rsidRDefault="00BE3ABC" w:rsidP="005D5F6C">
      <w:pPr>
        <w:tabs>
          <w:tab w:val="left" w:pos="993"/>
          <w:tab w:val="left" w:pos="1310"/>
        </w:tabs>
        <w:wordWrap/>
        <w:rPr>
          <w:rStyle w:val="CharAttribute501"/>
          <w:rFonts w:eastAsia="№Е"/>
          <w:i w:val="0"/>
          <w:sz w:val="24"/>
          <w:lang w:val="ru-RU"/>
        </w:rPr>
      </w:pPr>
    </w:p>
    <w:p w:rsidR="00BE3ABC" w:rsidRPr="00AF364B" w:rsidRDefault="00BE3ABC" w:rsidP="005D5F6C">
      <w:pPr>
        <w:tabs>
          <w:tab w:val="left" w:pos="993"/>
          <w:tab w:val="left" w:pos="1310"/>
        </w:tabs>
        <w:wordWrap/>
        <w:rPr>
          <w:rStyle w:val="CharAttribute501"/>
          <w:i w:val="0"/>
          <w:sz w:val="24"/>
          <w:lang w:val="ru-RU"/>
        </w:rPr>
      </w:pPr>
      <w:r>
        <w:rPr>
          <w:rStyle w:val="CharAttribute501"/>
          <w:rFonts w:eastAsia="№Е"/>
          <w:i w:val="0"/>
          <w:sz w:val="24"/>
          <w:lang w:val="ru-RU"/>
        </w:rPr>
        <w:t>- 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КДН и ЗП, ПДН);</w:t>
      </w:r>
    </w:p>
    <w:p w:rsidR="00BE3ABC" w:rsidRPr="0053574C" w:rsidRDefault="00BE3ABC" w:rsidP="005D5F6C">
      <w:pPr>
        <w:tabs>
          <w:tab w:val="left" w:pos="993"/>
          <w:tab w:val="left" w:pos="1310"/>
        </w:tabs>
        <w:wordWrap/>
        <w:ind w:left="567"/>
        <w:rPr>
          <w:rStyle w:val="CharAttribute501"/>
          <w:i w:val="0"/>
          <w:sz w:val="24"/>
          <w:lang w:val="ru-RU"/>
        </w:rPr>
      </w:pPr>
    </w:p>
    <w:p w:rsidR="00BE3ABC" w:rsidRDefault="00BE3ABC" w:rsidP="005D5F6C">
      <w:pPr>
        <w:numPr>
          <w:ilvl w:val="0"/>
          <w:numId w:val="6"/>
        </w:numPr>
        <w:tabs>
          <w:tab w:val="left" w:pos="993"/>
          <w:tab w:val="left" w:pos="1310"/>
        </w:tabs>
        <w:wordWrap/>
        <w:ind w:left="0" w:firstLine="567"/>
        <w:rPr>
          <w:bCs/>
          <w:sz w:val="24"/>
          <w:lang w:val="ru-RU"/>
        </w:rPr>
      </w:pPr>
      <w:r w:rsidRPr="0053574C">
        <w:rPr>
          <w:bCs/>
          <w:sz w:val="24"/>
          <w:lang w:val="ru-RU"/>
        </w:rPr>
        <w:t>пр</w:t>
      </w:r>
      <w:r>
        <w:rPr>
          <w:bCs/>
          <w:sz w:val="24"/>
          <w:lang w:val="ru-RU"/>
        </w:rPr>
        <w:t>оводимые для жителей поселка</w:t>
      </w:r>
      <w:r w:rsidRPr="0053574C">
        <w:rPr>
          <w:bCs/>
          <w:sz w:val="24"/>
          <w:lang w:val="ru-RU"/>
        </w:rPr>
        <w:t xml:space="preserve"> и организуемые </w:t>
      </w:r>
      <w:r w:rsidRPr="0053574C">
        <w:rPr>
          <w:rStyle w:val="CharAttribute501"/>
          <w:rFonts w:eastAsia="№Е"/>
          <w:i w:val="0"/>
          <w:iCs/>
          <w:sz w:val="24"/>
          <w:lang w:val="ru-RU"/>
        </w:rPr>
        <w:t>совместно</w:t>
      </w:r>
      <w:r w:rsidRPr="0053574C">
        <w:rPr>
          <w:bCs/>
          <w:i/>
          <w:iCs/>
          <w:sz w:val="24"/>
          <w:lang w:val="ru-RU"/>
        </w:rPr>
        <w:t xml:space="preserve"> </w:t>
      </w:r>
      <w:r w:rsidRPr="0053574C">
        <w:rPr>
          <w:bCs/>
          <w:sz w:val="24"/>
          <w:lang w:val="ru-RU"/>
        </w:rPr>
        <w:t>с семьями учащихся сп</w:t>
      </w:r>
      <w:r>
        <w:rPr>
          <w:bCs/>
          <w:sz w:val="24"/>
          <w:lang w:val="ru-RU"/>
        </w:rPr>
        <w:t>ортивные состязания, праздники</w:t>
      </w:r>
      <w:r w:rsidRPr="0053574C">
        <w:rPr>
          <w:bCs/>
          <w:sz w:val="24"/>
          <w:lang w:val="ru-RU"/>
        </w:rPr>
        <w:t>, представления, которые открывают возможности для творческой самореализации школьников и включают их в деятельную заботу об окружающих</w:t>
      </w:r>
      <w:r>
        <w:rPr>
          <w:bCs/>
          <w:sz w:val="24"/>
          <w:lang w:val="ru-RU"/>
        </w:rPr>
        <w:t>:</w:t>
      </w:r>
    </w:p>
    <w:p w:rsidR="00BE3ABC" w:rsidRDefault="00BE3ABC" w:rsidP="005D5F6C">
      <w:pPr>
        <w:tabs>
          <w:tab w:val="left" w:pos="993"/>
          <w:tab w:val="left" w:pos="1310"/>
        </w:tabs>
        <w:wordWrap/>
        <w:rPr>
          <w:bCs/>
          <w:sz w:val="24"/>
          <w:lang w:val="ru-RU"/>
        </w:rPr>
      </w:pPr>
    </w:p>
    <w:p w:rsidR="00BE3ABC" w:rsidRDefault="00BE3ABC" w:rsidP="005D5F6C">
      <w:pPr>
        <w:tabs>
          <w:tab w:val="left" w:pos="993"/>
          <w:tab w:val="left" w:pos="1310"/>
        </w:tabs>
        <w:wordWrap/>
        <w:rPr>
          <w:bCs/>
          <w:sz w:val="24"/>
          <w:lang w:val="ru-RU"/>
        </w:rPr>
      </w:pPr>
      <w:r>
        <w:rPr>
          <w:bCs/>
          <w:sz w:val="24"/>
          <w:lang w:val="ru-RU"/>
        </w:rPr>
        <w:t xml:space="preserve">- </w:t>
      </w:r>
      <w:r w:rsidRPr="0033144F">
        <w:rPr>
          <w:bCs/>
          <w:sz w:val="24"/>
          <w:lang w:val="ru-RU"/>
        </w:rPr>
        <w:t>спортивно-оздоровительная</w:t>
      </w:r>
      <w:r>
        <w:rPr>
          <w:bCs/>
          <w:sz w:val="24"/>
          <w:lang w:val="ru-RU"/>
        </w:rPr>
        <w:t xml:space="preserve"> деятельность: соревнование по волейболу между командами выпускников школы и старшеклассниками; состязания «Зарница», «Веселые старты» и т.п. с участием родителей в командах;</w:t>
      </w:r>
    </w:p>
    <w:p w:rsidR="00BE3ABC" w:rsidRDefault="00BE3ABC" w:rsidP="005D5F6C">
      <w:pPr>
        <w:tabs>
          <w:tab w:val="left" w:pos="993"/>
          <w:tab w:val="left" w:pos="1310"/>
        </w:tabs>
        <w:wordWrap/>
        <w:rPr>
          <w:bCs/>
          <w:sz w:val="24"/>
          <w:lang w:val="ru-RU"/>
        </w:rPr>
      </w:pPr>
    </w:p>
    <w:p w:rsidR="00BE3ABC" w:rsidRDefault="00BE3ABC" w:rsidP="005D5F6C">
      <w:pPr>
        <w:tabs>
          <w:tab w:val="left" w:pos="993"/>
          <w:tab w:val="left" w:pos="1310"/>
        </w:tabs>
        <w:wordWrap/>
        <w:rPr>
          <w:bCs/>
          <w:sz w:val="24"/>
          <w:lang w:val="ru-RU"/>
        </w:rPr>
      </w:pPr>
      <w:r>
        <w:rPr>
          <w:bCs/>
          <w:sz w:val="24"/>
          <w:lang w:val="ru-RU"/>
        </w:rPr>
        <w:t>-</w:t>
      </w:r>
      <w:r w:rsidRPr="0033144F">
        <w:rPr>
          <w:bCs/>
          <w:sz w:val="28"/>
          <w:szCs w:val="28"/>
          <w:lang w:val="ru-RU"/>
        </w:rPr>
        <w:t xml:space="preserve"> </w:t>
      </w:r>
      <w:r w:rsidRPr="0033144F">
        <w:rPr>
          <w:bCs/>
          <w:sz w:val="24"/>
          <w:lang w:val="ru-RU"/>
        </w:rPr>
        <w:t>досугово-развлекательная деятельность: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4"/>
          <w:lang w:val="ru-RU"/>
        </w:rPr>
        <w:t>праздники, концерты, конкурсные программы  ко Дню матери, 8 Марта, выпускные вечера и т.п. с участием родителей, бабушек и дедушек;</w:t>
      </w:r>
    </w:p>
    <w:p w:rsidR="00BE3ABC" w:rsidRDefault="00BE3ABC" w:rsidP="005D5F6C">
      <w:pPr>
        <w:tabs>
          <w:tab w:val="left" w:pos="993"/>
          <w:tab w:val="left" w:pos="1310"/>
        </w:tabs>
        <w:wordWrap/>
        <w:rPr>
          <w:bCs/>
          <w:sz w:val="24"/>
          <w:lang w:val="ru-RU"/>
        </w:rPr>
      </w:pPr>
    </w:p>
    <w:p w:rsidR="00BE3ABC" w:rsidRDefault="00BE3ABC" w:rsidP="005D5F6C">
      <w:pPr>
        <w:tabs>
          <w:tab w:val="left" w:pos="993"/>
          <w:tab w:val="left" w:pos="1310"/>
        </w:tabs>
        <w:wordWrap/>
        <w:rPr>
          <w:bCs/>
          <w:sz w:val="24"/>
          <w:lang w:val="ru-RU"/>
        </w:rPr>
      </w:pPr>
      <w:r>
        <w:rPr>
          <w:bCs/>
          <w:sz w:val="24"/>
          <w:lang w:val="ru-RU"/>
        </w:rPr>
        <w:t>-концерты в сельском Доме культуры с вокальными, танцевальными выступлениями школьников  в День пожилого человека, День защиты ребенка, на Масленицу, 8 Марта, 9 Мая и др.</w:t>
      </w:r>
    </w:p>
    <w:p w:rsidR="00BE3ABC" w:rsidRPr="0053574C" w:rsidRDefault="00BE3ABC" w:rsidP="005D5F6C">
      <w:pPr>
        <w:tabs>
          <w:tab w:val="left" w:pos="993"/>
          <w:tab w:val="left" w:pos="1310"/>
        </w:tabs>
        <w:wordWrap/>
        <w:rPr>
          <w:bCs/>
          <w:sz w:val="24"/>
          <w:lang w:val="ru-RU"/>
        </w:rPr>
      </w:pPr>
    </w:p>
    <w:p w:rsidR="00BE3ABC" w:rsidRPr="0053574C" w:rsidRDefault="00BE3ABC" w:rsidP="005D5F6C">
      <w:pPr>
        <w:wordWrap/>
        <w:ind w:firstLine="567"/>
        <w:rPr>
          <w:b/>
          <w:bCs/>
          <w:i/>
          <w:iCs/>
          <w:sz w:val="24"/>
          <w:lang w:val="ru-RU"/>
        </w:rPr>
      </w:pPr>
      <w:r w:rsidRPr="0053574C">
        <w:rPr>
          <w:b/>
          <w:bCs/>
          <w:i/>
          <w:iCs/>
          <w:sz w:val="24"/>
          <w:lang w:val="ru-RU"/>
        </w:rPr>
        <w:t>На школьном уровне:</w:t>
      </w:r>
    </w:p>
    <w:p w:rsidR="00BE3ABC" w:rsidRPr="003936DE" w:rsidRDefault="00BE3ABC" w:rsidP="005D5F6C">
      <w:pPr>
        <w:numPr>
          <w:ilvl w:val="0"/>
          <w:numId w:val="6"/>
        </w:numPr>
        <w:tabs>
          <w:tab w:val="left" w:pos="993"/>
          <w:tab w:val="left" w:pos="1310"/>
        </w:tabs>
        <w:wordWrap/>
        <w:ind w:left="0" w:firstLine="567"/>
        <w:rPr>
          <w:rStyle w:val="CharAttribute501"/>
          <w:i w:val="0"/>
          <w:sz w:val="24"/>
          <w:lang w:val="ru-RU"/>
        </w:rPr>
      </w:pPr>
      <w:r w:rsidRPr="0053574C">
        <w:rPr>
          <w:rStyle w:val="CharAttribute501"/>
          <w:rFonts w:eastAsia="№Е"/>
          <w:i w:val="0"/>
          <w:sz w:val="24"/>
          <w:lang w:val="ru-RU"/>
        </w:rPr>
        <w:t xml:space="preserve"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</w:t>
      </w:r>
      <w:r w:rsidRPr="0053574C">
        <w:rPr>
          <w:rStyle w:val="CharAttribute501"/>
          <w:rFonts w:eastAsia="№Е"/>
          <w:i w:val="0"/>
          <w:sz w:val="24"/>
          <w:lang w:val="ru-RU"/>
        </w:rPr>
        <w:lastRenderedPageBreak/>
        <w:t>знаменательными датами и в которых</w:t>
      </w:r>
      <w:r>
        <w:rPr>
          <w:rStyle w:val="CharAttribute501"/>
          <w:rFonts w:eastAsia="№Е"/>
          <w:i w:val="0"/>
          <w:sz w:val="24"/>
          <w:lang w:val="ru-RU"/>
        </w:rPr>
        <w:t xml:space="preserve"> участвуют все классы школы:</w:t>
      </w:r>
    </w:p>
    <w:p w:rsidR="00BE3ABC" w:rsidRDefault="00BE3ABC" w:rsidP="005D5F6C">
      <w:pPr>
        <w:tabs>
          <w:tab w:val="left" w:pos="993"/>
          <w:tab w:val="left" w:pos="1310"/>
        </w:tabs>
        <w:wordWrap/>
        <w:ind w:left="567"/>
        <w:rPr>
          <w:rStyle w:val="CharAttribute501"/>
          <w:rFonts w:eastAsia="№Е"/>
          <w:i w:val="0"/>
          <w:sz w:val="24"/>
          <w:lang w:val="ru-RU"/>
        </w:rPr>
      </w:pPr>
    </w:p>
    <w:p w:rsidR="00BE3ABC" w:rsidRDefault="00BE3ABC" w:rsidP="005D5F6C">
      <w:pPr>
        <w:tabs>
          <w:tab w:val="left" w:pos="993"/>
          <w:tab w:val="left" w:pos="1310"/>
        </w:tabs>
        <w:wordWrap/>
        <w:ind w:left="567"/>
        <w:rPr>
          <w:rStyle w:val="CharAttribute501"/>
          <w:rFonts w:eastAsia="№Е"/>
          <w:i w:val="0"/>
          <w:sz w:val="24"/>
          <w:lang w:val="ru-RU"/>
        </w:rPr>
      </w:pPr>
      <w:r>
        <w:rPr>
          <w:rStyle w:val="CharAttribute501"/>
          <w:rFonts w:eastAsia="№Е"/>
          <w:i w:val="0"/>
          <w:sz w:val="24"/>
          <w:lang w:val="ru-RU"/>
        </w:rPr>
        <w:t>-День Учителя (поздравление учителей, концертная программа, подготовленная обучающимися, проводимая в актовом зале при полном составе учеников и учителей Школы);</w:t>
      </w:r>
    </w:p>
    <w:p w:rsidR="00BE3ABC" w:rsidRDefault="00BE3ABC" w:rsidP="005D5F6C">
      <w:pPr>
        <w:tabs>
          <w:tab w:val="left" w:pos="993"/>
          <w:tab w:val="left" w:pos="1310"/>
        </w:tabs>
        <w:wordWrap/>
        <w:ind w:left="567"/>
        <w:rPr>
          <w:rStyle w:val="CharAttribute501"/>
          <w:rFonts w:eastAsia="№Е"/>
          <w:i w:val="0"/>
          <w:sz w:val="24"/>
          <w:lang w:val="ru-RU"/>
        </w:rPr>
      </w:pPr>
    </w:p>
    <w:p w:rsidR="00BE3ABC" w:rsidRDefault="00BE3ABC" w:rsidP="005D5F6C">
      <w:pPr>
        <w:tabs>
          <w:tab w:val="left" w:pos="993"/>
          <w:tab w:val="left" w:pos="1310"/>
        </w:tabs>
        <w:wordWrap/>
        <w:ind w:left="567"/>
        <w:rPr>
          <w:rStyle w:val="CharAttribute501"/>
          <w:rFonts w:eastAsia="№Е"/>
          <w:i w:val="0"/>
          <w:sz w:val="24"/>
          <w:lang w:val="ru-RU"/>
        </w:rPr>
      </w:pPr>
      <w:r>
        <w:rPr>
          <w:rStyle w:val="CharAttribute501"/>
          <w:rFonts w:eastAsia="№Е"/>
          <w:i w:val="0"/>
          <w:sz w:val="24"/>
          <w:lang w:val="ru-RU"/>
        </w:rPr>
        <w:t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BE3ABC" w:rsidRDefault="00BE3ABC" w:rsidP="005D5F6C">
      <w:pPr>
        <w:tabs>
          <w:tab w:val="left" w:pos="993"/>
          <w:tab w:val="left" w:pos="1310"/>
        </w:tabs>
        <w:wordWrap/>
        <w:ind w:left="567"/>
        <w:rPr>
          <w:rStyle w:val="CharAttribute501"/>
          <w:rFonts w:eastAsia="№Е"/>
          <w:i w:val="0"/>
          <w:sz w:val="24"/>
          <w:lang w:val="ru-RU"/>
        </w:rPr>
      </w:pPr>
    </w:p>
    <w:p w:rsidR="00BE3ABC" w:rsidRDefault="00BE3ABC" w:rsidP="005D5F6C">
      <w:pPr>
        <w:tabs>
          <w:tab w:val="left" w:pos="993"/>
          <w:tab w:val="left" w:pos="1310"/>
        </w:tabs>
        <w:wordWrap/>
        <w:ind w:left="567"/>
        <w:rPr>
          <w:rStyle w:val="CharAttribute501"/>
          <w:rFonts w:eastAsia="№Е"/>
          <w:i w:val="0"/>
          <w:sz w:val="24"/>
          <w:lang w:val="ru-RU"/>
        </w:rPr>
      </w:pPr>
      <w:r>
        <w:rPr>
          <w:bCs/>
          <w:sz w:val="24"/>
          <w:lang w:val="ru-RU"/>
        </w:rPr>
        <w:t xml:space="preserve">-праздники, концерты, конкурсные программы  в </w:t>
      </w:r>
      <w:r>
        <w:rPr>
          <w:rStyle w:val="CharAttribute501"/>
          <w:rFonts w:eastAsia="№Е"/>
          <w:i w:val="0"/>
          <w:sz w:val="24"/>
          <w:lang w:val="ru-RU"/>
        </w:rPr>
        <w:t>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 и др.;</w:t>
      </w:r>
    </w:p>
    <w:p w:rsidR="00BE3ABC" w:rsidRDefault="00BE3ABC" w:rsidP="005D5F6C">
      <w:pPr>
        <w:tabs>
          <w:tab w:val="left" w:pos="993"/>
          <w:tab w:val="left" w:pos="1310"/>
        </w:tabs>
        <w:wordWrap/>
        <w:ind w:left="567"/>
        <w:rPr>
          <w:rStyle w:val="CharAttribute501"/>
          <w:rFonts w:eastAsia="№Е"/>
          <w:i w:val="0"/>
          <w:sz w:val="24"/>
          <w:lang w:val="ru-RU"/>
        </w:rPr>
      </w:pPr>
    </w:p>
    <w:p w:rsidR="00BE3ABC" w:rsidRDefault="00BE3ABC" w:rsidP="005D5F6C">
      <w:pPr>
        <w:tabs>
          <w:tab w:val="left" w:pos="993"/>
          <w:tab w:val="left" w:pos="1310"/>
        </w:tabs>
        <w:wordWrap/>
        <w:ind w:left="567"/>
        <w:rPr>
          <w:rStyle w:val="CharAttribute501"/>
          <w:rFonts w:eastAsia="№Е"/>
          <w:i w:val="0"/>
          <w:sz w:val="24"/>
          <w:lang w:val="ru-RU"/>
        </w:rPr>
      </w:pPr>
      <w:r>
        <w:rPr>
          <w:rStyle w:val="CharAttribute501"/>
          <w:rFonts w:eastAsia="№Е"/>
          <w:i w:val="0"/>
          <w:sz w:val="24"/>
          <w:lang w:val="ru-RU"/>
        </w:rPr>
        <w:t>-Предметные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</w:p>
    <w:p w:rsidR="00BE3ABC" w:rsidRDefault="00BE3ABC" w:rsidP="005D5F6C">
      <w:pPr>
        <w:tabs>
          <w:tab w:val="left" w:pos="993"/>
          <w:tab w:val="left" w:pos="1310"/>
        </w:tabs>
        <w:wordWrap/>
        <w:ind w:left="567"/>
        <w:rPr>
          <w:rStyle w:val="CharAttribute501"/>
          <w:rFonts w:eastAsia="№Е"/>
          <w:i w:val="0"/>
          <w:sz w:val="24"/>
          <w:lang w:val="ru-RU"/>
        </w:rPr>
      </w:pPr>
    </w:p>
    <w:p w:rsidR="00BE3ABC" w:rsidRDefault="00BE3ABC" w:rsidP="005D5F6C">
      <w:pPr>
        <w:tabs>
          <w:tab w:val="left" w:pos="993"/>
          <w:tab w:val="left" w:pos="1310"/>
        </w:tabs>
        <w:wordWrap/>
        <w:ind w:left="567"/>
        <w:rPr>
          <w:rStyle w:val="CharAttribute501"/>
          <w:rFonts w:eastAsia="№Е"/>
          <w:i w:val="0"/>
          <w:sz w:val="24"/>
          <w:lang w:val="ru-RU"/>
        </w:rPr>
      </w:pPr>
      <w:r>
        <w:rPr>
          <w:rStyle w:val="CharAttribute501"/>
          <w:rFonts w:eastAsia="№Е"/>
          <w:i w:val="0"/>
          <w:sz w:val="24"/>
          <w:lang w:val="ru-RU"/>
        </w:rPr>
        <w:t xml:space="preserve">-День науки (подготовка проектов, исследовательских работ и их защита)  </w:t>
      </w:r>
    </w:p>
    <w:p w:rsidR="00BE3ABC" w:rsidRPr="0053574C" w:rsidRDefault="00BE3ABC" w:rsidP="005D5F6C">
      <w:pPr>
        <w:tabs>
          <w:tab w:val="left" w:pos="993"/>
          <w:tab w:val="left" w:pos="1310"/>
        </w:tabs>
        <w:wordWrap/>
        <w:ind w:left="567"/>
        <w:rPr>
          <w:rStyle w:val="CharAttribute501"/>
          <w:i w:val="0"/>
          <w:sz w:val="24"/>
          <w:lang w:val="ru-RU"/>
        </w:rPr>
      </w:pP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bCs/>
          <w:i w:val="0"/>
          <w:sz w:val="24"/>
          <w:szCs w:val="24"/>
          <w:lang w:val="ru-RU"/>
        </w:rPr>
      </w:pPr>
      <w:r w:rsidRPr="00730B88">
        <w:rPr>
          <w:rStyle w:val="CharAttribute501"/>
          <w:rFonts w:eastAsia="№Е"/>
          <w:i w:val="0"/>
          <w:sz w:val="24"/>
          <w:szCs w:val="24"/>
          <w:lang w:val="ru-RU"/>
        </w:rPr>
        <w:t>торжественные р</w:t>
      </w:r>
      <w:r w:rsidRPr="00730B88">
        <w:rPr>
          <w:rFonts w:ascii="Times New Roman"/>
          <w:bCs/>
          <w:sz w:val="24"/>
          <w:szCs w:val="24"/>
          <w:lang w:val="ru-RU"/>
        </w:rPr>
        <w:t xml:space="preserve">итуалы посвящения, связанные с переходом учащихся на </w:t>
      </w:r>
      <w:r w:rsidRPr="00730B88">
        <w:rPr>
          <w:rStyle w:val="CharAttribute501"/>
          <w:rFonts w:eastAsia="№Е"/>
          <w:i w:val="0"/>
          <w:iCs/>
          <w:sz w:val="24"/>
          <w:szCs w:val="24"/>
          <w:lang w:val="ru-RU"/>
        </w:rPr>
        <w:t>следующую</w:t>
      </w:r>
      <w:r w:rsidRPr="00730B88">
        <w:rPr>
          <w:rFonts w:ascii="Times New Roman"/>
          <w:bCs/>
          <w:sz w:val="24"/>
          <w:szCs w:val="24"/>
          <w:lang w:val="ru-RU"/>
        </w:rPr>
        <w:t xml:space="preserve"> ступень образования, символизирующие приобретение ими новых социальных статусов в школе и р</w:t>
      </w:r>
      <w:r w:rsidRPr="00730B88">
        <w:rPr>
          <w:rStyle w:val="CharAttribute501"/>
          <w:rFonts w:eastAsia="№Е"/>
          <w:i w:val="0"/>
          <w:sz w:val="24"/>
          <w:szCs w:val="24"/>
          <w:lang w:val="ru-RU"/>
        </w:rPr>
        <w:t>азвивающие школьную идентичность детей</w:t>
      </w:r>
      <w:r>
        <w:rPr>
          <w:rStyle w:val="CharAttribute501"/>
          <w:rFonts w:eastAsia="№Е"/>
          <w:i w:val="0"/>
          <w:sz w:val="24"/>
          <w:szCs w:val="24"/>
          <w:lang w:val="ru-RU"/>
        </w:rPr>
        <w:t>:</w:t>
      </w:r>
    </w:p>
    <w:p w:rsidR="00BE3ABC" w:rsidRDefault="00BE3ABC" w:rsidP="005D5F6C">
      <w:pPr>
        <w:pStyle w:val="a3"/>
        <w:tabs>
          <w:tab w:val="left" w:pos="993"/>
          <w:tab w:val="left" w:pos="1310"/>
        </w:tabs>
        <w:ind w:left="567"/>
        <w:rPr>
          <w:rStyle w:val="CharAttribute501"/>
          <w:rFonts w:eastAsia="№Е"/>
          <w:i w:val="0"/>
          <w:sz w:val="24"/>
          <w:szCs w:val="24"/>
          <w:lang w:val="ru-RU"/>
        </w:rPr>
      </w:pPr>
      <w:r>
        <w:rPr>
          <w:rStyle w:val="CharAttribute501"/>
          <w:rFonts w:eastAsia="№Е"/>
          <w:i w:val="0"/>
          <w:sz w:val="24"/>
          <w:szCs w:val="24"/>
          <w:lang w:val="ru-RU"/>
        </w:rPr>
        <w:t>- «Посвящение в первоклассники»;</w:t>
      </w:r>
    </w:p>
    <w:p w:rsidR="00BE3ABC" w:rsidRDefault="00BE3ABC" w:rsidP="005D5F6C">
      <w:pPr>
        <w:pStyle w:val="a3"/>
        <w:tabs>
          <w:tab w:val="left" w:pos="993"/>
          <w:tab w:val="left" w:pos="1310"/>
        </w:tabs>
        <w:ind w:left="567"/>
        <w:rPr>
          <w:rStyle w:val="CharAttribute501"/>
          <w:rFonts w:eastAsia="№Е"/>
          <w:i w:val="0"/>
          <w:sz w:val="24"/>
          <w:szCs w:val="24"/>
          <w:lang w:val="ru-RU"/>
        </w:rPr>
      </w:pPr>
      <w:r>
        <w:rPr>
          <w:rStyle w:val="CharAttribute501"/>
          <w:rFonts w:eastAsia="№Е"/>
          <w:i w:val="0"/>
          <w:sz w:val="24"/>
          <w:szCs w:val="24"/>
          <w:lang w:val="ru-RU"/>
        </w:rPr>
        <w:t>- «Посвящение в пятиклассники»;</w:t>
      </w:r>
    </w:p>
    <w:p w:rsidR="00BE3ABC" w:rsidRDefault="00BE3ABC" w:rsidP="005D5F6C">
      <w:pPr>
        <w:pStyle w:val="a3"/>
        <w:tabs>
          <w:tab w:val="left" w:pos="993"/>
          <w:tab w:val="left" w:pos="1310"/>
        </w:tabs>
        <w:ind w:left="567"/>
        <w:rPr>
          <w:rStyle w:val="CharAttribute501"/>
          <w:rFonts w:eastAsia="№Е"/>
          <w:i w:val="0"/>
          <w:sz w:val="24"/>
          <w:szCs w:val="24"/>
          <w:lang w:val="ru-RU"/>
        </w:rPr>
      </w:pPr>
      <w:r>
        <w:rPr>
          <w:rStyle w:val="CharAttribute501"/>
          <w:rFonts w:eastAsia="№Е"/>
          <w:i w:val="0"/>
          <w:sz w:val="24"/>
          <w:szCs w:val="24"/>
          <w:lang w:val="ru-RU"/>
        </w:rPr>
        <w:t>- «Прием в пионеры»;</w:t>
      </w:r>
    </w:p>
    <w:p w:rsidR="00BE3ABC" w:rsidRDefault="00BE3ABC" w:rsidP="005D5F6C">
      <w:pPr>
        <w:pStyle w:val="a3"/>
        <w:tabs>
          <w:tab w:val="left" w:pos="993"/>
          <w:tab w:val="left" w:pos="1310"/>
        </w:tabs>
        <w:ind w:left="567"/>
        <w:rPr>
          <w:rFonts w:ascii="Times New Roman"/>
          <w:bCs/>
          <w:sz w:val="24"/>
          <w:szCs w:val="24"/>
          <w:lang w:val="ru-RU"/>
        </w:rPr>
      </w:pPr>
      <w:r>
        <w:rPr>
          <w:rFonts w:ascii="Times New Roman"/>
          <w:bCs/>
          <w:sz w:val="24"/>
          <w:szCs w:val="24"/>
          <w:lang w:val="ru-RU"/>
        </w:rPr>
        <w:t>- «Первый звонок»;</w:t>
      </w:r>
    </w:p>
    <w:p w:rsidR="00BE3ABC" w:rsidRPr="00563B60" w:rsidRDefault="00BE3ABC" w:rsidP="005D5F6C">
      <w:pPr>
        <w:pStyle w:val="a3"/>
        <w:tabs>
          <w:tab w:val="left" w:pos="993"/>
          <w:tab w:val="left" w:pos="1310"/>
        </w:tabs>
        <w:ind w:left="567"/>
        <w:rPr>
          <w:rFonts w:ascii="Times New Roman"/>
          <w:bCs/>
          <w:sz w:val="24"/>
          <w:szCs w:val="24"/>
          <w:lang w:val="ru-RU"/>
        </w:rPr>
      </w:pPr>
      <w:r>
        <w:rPr>
          <w:rFonts w:ascii="Times New Roman"/>
          <w:bCs/>
          <w:sz w:val="24"/>
          <w:szCs w:val="24"/>
          <w:lang w:val="ru-RU"/>
        </w:rPr>
        <w:t>- «Последний звонок».</w:t>
      </w:r>
    </w:p>
    <w:p w:rsidR="00BE3ABC" w:rsidRPr="00382B83" w:rsidRDefault="00BE3ABC" w:rsidP="005D5F6C">
      <w:pPr>
        <w:numPr>
          <w:ilvl w:val="0"/>
          <w:numId w:val="35"/>
        </w:numPr>
        <w:tabs>
          <w:tab w:val="left" w:pos="0"/>
          <w:tab w:val="left" w:pos="851"/>
        </w:tabs>
        <w:wordWrap/>
        <w:autoSpaceDN/>
        <w:ind w:left="0" w:firstLine="709"/>
        <w:rPr>
          <w:rFonts w:eastAsia="№Е"/>
          <w:b/>
          <w:bCs/>
          <w:iCs/>
          <w:sz w:val="24"/>
          <w:lang w:val="ru-RU"/>
        </w:rPr>
      </w:pPr>
      <w:r w:rsidRPr="00382B83">
        <w:rPr>
          <w:bCs/>
          <w:sz w:val="24"/>
          <w:lang w:val="ru-RU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</w:t>
      </w:r>
      <w:r>
        <w:rPr>
          <w:bCs/>
          <w:sz w:val="24"/>
          <w:lang w:val="ru-RU"/>
        </w:rPr>
        <w:t>ительный вклад в развитие школы:</w:t>
      </w:r>
    </w:p>
    <w:p w:rsidR="00BE3ABC" w:rsidRDefault="00BE3ABC" w:rsidP="005D5F6C">
      <w:pPr>
        <w:tabs>
          <w:tab w:val="left" w:pos="0"/>
          <w:tab w:val="left" w:pos="851"/>
        </w:tabs>
        <w:wordWrap/>
        <w:autoSpaceDN/>
        <w:ind w:left="709"/>
        <w:rPr>
          <w:bCs/>
          <w:sz w:val="24"/>
          <w:lang w:val="ru-RU"/>
        </w:rPr>
      </w:pPr>
      <w:r>
        <w:rPr>
          <w:bCs/>
          <w:sz w:val="24"/>
          <w:lang w:val="ru-RU"/>
        </w:rPr>
        <w:t>-еженедельные общешкольные линейки (по понедельникам) с вручением грамот и благодарностей;</w:t>
      </w:r>
    </w:p>
    <w:p w:rsidR="00BE3ABC" w:rsidRDefault="00BE3ABC" w:rsidP="005D5F6C">
      <w:pPr>
        <w:tabs>
          <w:tab w:val="left" w:pos="0"/>
          <w:tab w:val="left" w:pos="851"/>
        </w:tabs>
        <w:wordWrap/>
        <w:autoSpaceDN/>
        <w:ind w:left="709"/>
        <w:rPr>
          <w:bCs/>
          <w:sz w:val="24"/>
          <w:lang w:val="ru-RU"/>
        </w:rPr>
      </w:pPr>
      <w:r>
        <w:rPr>
          <w:bCs/>
          <w:sz w:val="24"/>
          <w:lang w:val="ru-RU"/>
        </w:rPr>
        <w:t>-награждение на торжественной линейке «Последний звонок»</w:t>
      </w:r>
      <w:r w:rsidRPr="00382B83">
        <w:rPr>
          <w:bCs/>
          <w:sz w:val="24"/>
          <w:lang w:val="ru-RU"/>
        </w:rPr>
        <w:t xml:space="preserve"> </w:t>
      </w:r>
      <w:r>
        <w:rPr>
          <w:bCs/>
          <w:sz w:val="24"/>
          <w:lang w:val="ru-RU"/>
        </w:rPr>
        <w:t>по итогам учебного года Похвальными листами и грамотами обучающихся, а также классов, победивших в конкурсе  «Лучший класс школы».</w:t>
      </w:r>
    </w:p>
    <w:p w:rsidR="00BE3ABC" w:rsidRPr="00382B83" w:rsidRDefault="00BE3ABC" w:rsidP="005D5F6C">
      <w:pPr>
        <w:tabs>
          <w:tab w:val="left" w:pos="0"/>
          <w:tab w:val="left" w:pos="851"/>
        </w:tabs>
        <w:wordWrap/>
        <w:autoSpaceDN/>
        <w:ind w:left="709"/>
        <w:rPr>
          <w:rFonts w:eastAsia="№Е"/>
          <w:b/>
          <w:bCs/>
          <w:iCs/>
          <w:sz w:val="24"/>
          <w:lang w:val="ru-RU"/>
        </w:rPr>
      </w:pPr>
    </w:p>
    <w:p w:rsidR="00BE3ABC" w:rsidRPr="00382B83" w:rsidRDefault="00BE3ABC" w:rsidP="005D5F6C">
      <w:pPr>
        <w:tabs>
          <w:tab w:val="left" w:pos="0"/>
          <w:tab w:val="left" w:pos="851"/>
        </w:tabs>
        <w:wordWrap/>
        <w:autoSpaceDN/>
        <w:ind w:left="709"/>
        <w:rPr>
          <w:rStyle w:val="CharAttribute501"/>
          <w:rFonts w:eastAsia="№Е"/>
          <w:b/>
          <w:bCs/>
          <w:i w:val="0"/>
          <w:iCs/>
          <w:sz w:val="24"/>
          <w:lang w:val="ru-RU"/>
        </w:rPr>
      </w:pPr>
      <w:r w:rsidRPr="00382B83">
        <w:rPr>
          <w:b/>
          <w:bCs/>
          <w:i/>
          <w:iCs/>
          <w:sz w:val="24"/>
          <w:lang w:val="ru-RU"/>
        </w:rPr>
        <w:t>На уровне классов:</w:t>
      </w:r>
      <w:r w:rsidRPr="00382B83">
        <w:rPr>
          <w:rStyle w:val="CharAttribute501"/>
          <w:rFonts w:eastAsia="№Е"/>
          <w:b/>
          <w:bCs/>
          <w:i w:val="0"/>
          <w:iCs/>
          <w:sz w:val="24"/>
          <w:lang w:val="ru-RU"/>
        </w:rPr>
        <w:t xml:space="preserve"> </w:t>
      </w:r>
    </w:p>
    <w:p w:rsidR="00BE3ABC" w:rsidRPr="0053574C" w:rsidRDefault="00BE3ABC" w:rsidP="005D5F6C">
      <w:pPr>
        <w:numPr>
          <w:ilvl w:val="0"/>
          <w:numId w:val="35"/>
        </w:numPr>
        <w:tabs>
          <w:tab w:val="left" w:pos="0"/>
          <w:tab w:val="left" w:pos="851"/>
        </w:tabs>
        <w:wordWrap/>
        <w:autoSpaceDN/>
        <w:ind w:left="0" w:firstLine="567"/>
        <w:rPr>
          <w:rStyle w:val="CharAttribute501"/>
          <w:rFonts w:eastAsia="№Е"/>
          <w:i w:val="0"/>
          <w:sz w:val="24"/>
          <w:lang w:val="ru-RU"/>
        </w:rPr>
      </w:pPr>
      <w:r w:rsidRPr="00BE3ABC">
        <w:rPr>
          <w:bCs/>
          <w:sz w:val="24"/>
          <w:lang w:val="ru-RU"/>
        </w:rPr>
        <w:t>выбор и делегирование представителей классов в общешкольные советы</w:t>
      </w:r>
      <w:r w:rsidRPr="0053574C">
        <w:rPr>
          <w:rStyle w:val="CharAttribute501"/>
          <w:rFonts w:eastAsia="№Е"/>
          <w:i w:val="0"/>
          <w:sz w:val="24"/>
          <w:lang w:val="ru-RU"/>
        </w:rPr>
        <w:t xml:space="preserve"> дел, ответственных за подготовку общешкольных ключевых дел;  </w:t>
      </w:r>
    </w:p>
    <w:p w:rsidR="00BE3ABC" w:rsidRPr="0053574C" w:rsidRDefault="00BE3ABC" w:rsidP="005D5F6C">
      <w:pPr>
        <w:numPr>
          <w:ilvl w:val="0"/>
          <w:numId w:val="35"/>
        </w:numPr>
        <w:tabs>
          <w:tab w:val="left" w:pos="0"/>
          <w:tab w:val="left" w:pos="851"/>
        </w:tabs>
        <w:wordWrap/>
        <w:autoSpaceDN/>
        <w:ind w:left="0" w:firstLine="567"/>
        <w:rPr>
          <w:rStyle w:val="CharAttribute501"/>
          <w:rFonts w:eastAsia="№Е"/>
          <w:i w:val="0"/>
          <w:sz w:val="24"/>
          <w:lang w:val="ru-RU"/>
        </w:rPr>
      </w:pPr>
      <w:r w:rsidRPr="0053574C">
        <w:rPr>
          <w:rStyle w:val="CharAttribute501"/>
          <w:rFonts w:eastAsia="№Е"/>
          <w:i w:val="0"/>
          <w:sz w:val="24"/>
          <w:lang w:val="ru-RU"/>
        </w:rPr>
        <w:t xml:space="preserve">участие школьных классов в реализации общешкольных ключевых дел; </w:t>
      </w:r>
    </w:p>
    <w:p w:rsidR="00BE3ABC" w:rsidRPr="0053574C" w:rsidRDefault="00BE3ABC" w:rsidP="005D5F6C">
      <w:pPr>
        <w:numPr>
          <w:ilvl w:val="0"/>
          <w:numId w:val="35"/>
        </w:numPr>
        <w:tabs>
          <w:tab w:val="left" w:pos="0"/>
          <w:tab w:val="left" w:pos="851"/>
        </w:tabs>
        <w:wordWrap/>
        <w:autoSpaceDN/>
        <w:ind w:left="0" w:firstLine="567"/>
        <w:rPr>
          <w:sz w:val="24"/>
          <w:lang w:val="ru-RU"/>
        </w:rPr>
      </w:pPr>
      <w:r w:rsidRPr="0053574C">
        <w:rPr>
          <w:rStyle w:val="CharAttribute501"/>
          <w:rFonts w:eastAsia="№Е"/>
          <w:i w:val="0"/>
          <w:sz w:val="24"/>
          <w:lang w:val="ru-RU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BE3ABC" w:rsidRPr="0053574C" w:rsidRDefault="00BE3ABC" w:rsidP="005D5F6C">
      <w:pPr>
        <w:wordWrap/>
        <w:ind w:firstLine="709"/>
        <w:rPr>
          <w:rStyle w:val="CharAttribute501"/>
          <w:rFonts w:eastAsia="№Е"/>
          <w:b/>
          <w:bCs/>
          <w:i w:val="0"/>
          <w:iCs/>
          <w:sz w:val="24"/>
          <w:lang w:val="ru-RU"/>
        </w:rPr>
      </w:pPr>
      <w:r w:rsidRPr="0053574C">
        <w:rPr>
          <w:b/>
          <w:bCs/>
          <w:i/>
          <w:iCs/>
          <w:sz w:val="24"/>
          <w:lang w:val="ru-RU"/>
        </w:rPr>
        <w:t>На индивидуальном уровне:</w:t>
      </w:r>
      <w:r w:rsidRPr="0053574C">
        <w:rPr>
          <w:rStyle w:val="CharAttribute501"/>
          <w:rFonts w:eastAsia="№Е"/>
          <w:b/>
          <w:bCs/>
          <w:i w:val="0"/>
          <w:iCs/>
          <w:sz w:val="24"/>
          <w:lang w:val="ru-RU"/>
        </w:rPr>
        <w:t xml:space="preserve"> </w:t>
      </w:r>
    </w:p>
    <w:p w:rsidR="00BE3ABC" w:rsidRPr="0053574C" w:rsidRDefault="00BE3ABC" w:rsidP="005D5F6C">
      <w:pPr>
        <w:numPr>
          <w:ilvl w:val="0"/>
          <w:numId w:val="35"/>
        </w:numPr>
        <w:tabs>
          <w:tab w:val="left" w:pos="0"/>
          <w:tab w:val="left" w:pos="851"/>
        </w:tabs>
        <w:wordWrap/>
        <w:autoSpaceDN/>
        <w:ind w:left="0" w:firstLine="567"/>
        <w:rPr>
          <w:sz w:val="24"/>
          <w:lang w:val="ru-RU"/>
        </w:rPr>
      </w:pPr>
      <w:r w:rsidRPr="0053574C">
        <w:rPr>
          <w:rStyle w:val="CharAttribute501"/>
          <w:rFonts w:eastAsia="№Е"/>
          <w:i w:val="0"/>
          <w:iCs/>
          <w:sz w:val="24"/>
          <w:lang w:val="ru-RU"/>
        </w:rPr>
        <w:t>вовлечение по возможности</w:t>
      </w:r>
      <w:r w:rsidRPr="0053574C">
        <w:rPr>
          <w:i/>
          <w:sz w:val="24"/>
          <w:lang w:val="ru-RU"/>
        </w:rPr>
        <w:t xml:space="preserve"> </w:t>
      </w:r>
      <w:r w:rsidRPr="0053574C">
        <w:rPr>
          <w:sz w:val="24"/>
          <w:lang w:val="ru-RU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BE3ABC" w:rsidRPr="0053574C" w:rsidRDefault="00BE3ABC" w:rsidP="005D5F6C">
      <w:pPr>
        <w:numPr>
          <w:ilvl w:val="0"/>
          <w:numId w:val="35"/>
        </w:numPr>
        <w:tabs>
          <w:tab w:val="left" w:pos="0"/>
          <w:tab w:val="left" w:pos="851"/>
        </w:tabs>
        <w:wordWrap/>
        <w:autoSpaceDN/>
        <w:ind w:left="0" w:firstLine="567"/>
        <w:rPr>
          <w:rFonts w:eastAsia="№Е"/>
          <w:iCs/>
          <w:sz w:val="24"/>
          <w:lang w:val="ru-RU"/>
        </w:rPr>
      </w:pPr>
      <w:r w:rsidRPr="0053574C">
        <w:rPr>
          <w:sz w:val="24"/>
          <w:lang w:val="ru-RU"/>
        </w:rPr>
        <w:t>индивидуальная помощь ребенку (</w:t>
      </w:r>
      <w:r w:rsidRPr="0053574C">
        <w:rPr>
          <w:rFonts w:eastAsia="№Е"/>
          <w:iCs/>
          <w:sz w:val="24"/>
          <w:lang w:val="ru-RU"/>
        </w:rPr>
        <w:t xml:space="preserve">при необходимости) в освоении навыков </w:t>
      </w:r>
      <w:r w:rsidRPr="0053574C">
        <w:rPr>
          <w:sz w:val="24"/>
          <w:lang w:val="ru-RU"/>
        </w:rPr>
        <w:t>подготовки, проведения и анализа ключевых дел;</w:t>
      </w:r>
    </w:p>
    <w:p w:rsidR="00BE3ABC" w:rsidRPr="0053574C" w:rsidRDefault="00BE3ABC" w:rsidP="005D5F6C">
      <w:pPr>
        <w:numPr>
          <w:ilvl w:val="0"/>
          <w:numId w:val="35"/>
        </w:numPr>
        <w:tabs>
          <w:tab w:val="left" w:pos="0"/>
          <w:tab w:val="left" w:pos="851"/>
        </w:tabs>
        <w:wordWrap/>
        <w:autoSpaceDN/>
        <w:ind w:left="0" w:firstLine="567"/>
        <w:rPr>
          <w:rFonts w:eastAsia="№Е"/>
          <w:b/>
          <w:bCs/>
          <w:iCs/>
          <w:sz w:val="24"/>
          <w:lang w:val="ru-RU"/>
        </w:rPr>
      </w:pPr>
      <w:r w:rsidRPr="0053574C">
        <w:rPr>
          <w:sz w:val="24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BE3ABC" w:rsidRPr="0053574C" w:rsidRDefault="00BE3ABC" w:rsidP="005D5F6C">
      <w:pPr>
        <w:numPr>
          <w:ilvl w:val="0"/>
          <w:numId w:val="35"/>
        </w:numPr>
        <w:tabs>
          <w:tab w:val="left" w:pos="0"/>
          <w:tab w:val="left" w:pos="851"/>
        </w:tabs>
        <w:wordWrap/>
        <w:autoSpaceDN/>
        <w:ind w:left="0" w:firstLine="567"/>
        <w:rPr>
          <w:rFonts w:eastAsia="№Е"/>
          <w:b/>
          <w:bCs/>
          <w:iCs/>
          <w:sz w:val="24"/>
          <w:lang w:val="ru-RU"/>
        </w:rPr>
      </w:pPr>
      <w:r w:rsidRPr="0053574C">
        <w:rPr>
          <w:sz w:val="24"/>
          <w:lang w:val="ru-RU"/>
        </w:rPr>
        <w:t xml:space="preserve">при необходимости коррекция поведения ребенка через частные беседы с ним, через </w:t>
      </w:r>
      <w:r w:rsidRPr="0053574C">
        <w:rPr>
          <w:sz w:val="24"/>
          <w:lang w:val="ru-RU"/>
        </w:rPr>
        <w:lastRenderedPageBreak/>
        <w:t xml:space="preserve">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BE3ABC" w:rsidRPr="0053574C" w:rsidRDefault="00BE3ABC" w:rsidP="005D5F6C">
      <w:pPr>
        <w:tabs>
          <w:tab w:val="left" w:pos="0"/>
          <w:tab w:val="left" w:pos="851"/>
        </w:tabs>
        <w:wordWrap/>
        <w:autoSpaceDN/>
        <w:ind w:left="567"/>
        <w:rPr>
          <w:rStyle w:val="CharAttribute501"/>
          <w:rFonts w:eastAsia="№Е"/>
          <w:b/>
          <w:bCs/>
          <w:i w:val="0"/>
          <w:iCs/>
          <w:sz w:val="24"/>
          <w:lang w:val="ru-RU"/>
        </w:rPr>
      </w:pPr>
    </w:p>
    <w:p w:rsidR="00BE3ABC" w:rsidRPr="0053574C" w:rsidRDefault="00BE3ABC" w:rsidP="005D5F6C">
      <w:pPr>
        <w:wordWrap/>
        <w:rPr>
          <w:b/>
          <w:iCs/>
          <w:color w:val="000000"/>
          <w:w w:val="0"/>
          <w:sz w:val="24"/>
          <w:lang w:val="ru-RU"/>
        </w:rPr>
      </w:pPr>
      <w:r w:rsidRPr="0053574C">
        <w:rPr>
          <w:b/>
          <w:iCs/>
          <w:color w:val="000000"/>
          <w:w w:val="0"/>
          <w:sz w:val="24"/>
          <w:lang w:val="ru-RU"/>
        </w:rPr>
        <w:t>3.2. Модуль «Классное руководство»</w:t>
      </w:r>
    </w:p>
    <w:p w:rsidR="00BE3ABC" w:rsidRPr="0053574C" w:rsidRDefault="00BE3ABC" w:rsidP="005D5F6C">
      <w:pPr>
        <w:pStyle w:val="aa"/>
        <w:spacing w:before="0" w:after="0"/>
        <w:ind w:left="0" w:right="-1" w:firstLine="567"/>
        <w:rPr>
          <w:rFonts w:ascii="Times New Roman" w:hAnsi="Times New Roman"/>
          <w:i/>
          <w:sz w:val="24"/>
          <w:szCs w:val="24"/>
          <w:lang w:val="ru-RU"/>
        </w:rPr>
      </w:pPr>
      <w:r w:rsidRPr="0053574C">
        <w:rPr>
          <w:rFonts w:ascii="Times New Roman" w:hAnsi="Times New Roman"/>
          <w:sz w:val="24"/>
          <w:szCs w:val="24"/>
          <w:lang w:val="ru-RU"/>
        </w:rPr>
        <w:t>Осуществляя работу с классом, педагог (классный руко</w:t>
      </w:r>
      <w:r>
        <w:rPr>
          <w:rFonts w:ascii="Times New Roman" w:hAnsi="Times New Roman"/>
          <w:sz w:val="24"/>
          <w:szCs w:val="24"/>
          <w:lang w:val="ru-RU"/>
        </w:rPr>
        <w:t>водитель</w:t>
      </w:r>
      <w:r w:rsidRPr="0053574C">
        <w:rPr>
          <w:rFonts w:ascii="Times New Roman" w:hAnsi="Times New Roman"/>
          <w:sz w:val="24"/>
          <w:szCs w:val="24"/>
          <w:lang w:val="ru-RU"/>
        </w:rPr>
        <w:t>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BE3ABC" w:rsidRPr="0053574C" w:rsidRDefault="00BE3ABC" w:rsidP="005D5F6C">
      <w:pPr>
        <w:pStyle w:val="aa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</w:pPr>
      <w:r w:rsidRPr="0053574C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Работа с классным коллективом: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730B88">
        <w:rPr>
          <w:rFonts w:ascii="Times New Roman"/>
          <w:sz w:val="24"/>
          <w:szCs w:val="24"/>
          <w:lang w:val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730B88">
        <w:rPr>
          <w:rFonts w:ascii="Times New Roman"/>
          <w:sz w:val="24"/>
          <w:szCs w:val="24"/>
          <w:lang w:val="ru-RU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</w:t>
      </w:r>
      <w:r w:rsidRPr="0053574C">
        <w:rPr>
          <w:rFonts w:ascii="Times New Roman"/>
          <w:sz w:val="24"/>
          <w:szCs w:val="24"/>
          <w:lang w:val="ru-RU"/>
        </w:rPr>
        <w:t>, профориентационной</w:t>
      </w:r>
      <w:r w:rsidRPr="00730B88">
        <w:rPr>
          <w:rFonts w:ascii="Times New Roman"/>
          <w:sz w:val="24"/>
          <w:szCs w:val="24"/>
          <w:lang w:val="ru-RU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730B88">
        <w:rPr>
          <w:rFonts w:ascii="Times New Roman"/>
          <w:sz w:val="24"/>
          <w:szCs w:val="24"/>
          <w:lang w:val="ru-RU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</w:t>
      </w:r>
      <w:r w:rsidRPr="0053574C">
        <w:rPr>
          <w:rFonts w:ascii="Times New Roman"/>
          <w:sz w:val="24"/>
          <w:szCs w:val="24"/>
          <w:lang w:val="ru-RU"/>
        </w:rPr>
        <w:t>я</w:t>
      </w:r>
      <w:r w:rsidRPr="00730B88">
        <w:rPr>
          <w:rFonts w:ascii="Times New Roman"/>
          <w:sz w:val="24"/>
          <w:szCs w:val="24"/>
          <w:lang w:val="ru-RU"/>
        </w:rPr>
        <w:t xml:space="preserve"> благоприятной среды для общения. 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Tahoma"/>
          <w:i w:val="0"/>
          <w:sz w:val="24"/>
          <w:szCs w:val="24"/>
          <w:lang w:val="ru-RU"/>
        </w:rPr>
      </w:pPr>
      <w:r w:rsidRPr="00730B88">
        <w:rPr>
          <w:rStyle w:val="CharAttribute504"/>
          <w:rFonts w:eastAsia="№Е"/>
          <w:sz w:val="24"/>
          <w:szCs w:val="24"/>
          <w:lang w:val="ru-RU"/>
        </w:rPr>
        <w:t xml:space="preserve">сплочение коллектива класса через: </w:t>
      </w:r>
      <w:r w:rsidRPr="00730B88">
        <w:rPr>
          <w:rFonts w:ascii="Times New Roman" w:eastAsia="Tahoma"/>
          <w:sz w:val="24"/>
          <w:szCs w:val="24"/>
          <w:lang w:val="ru-RU"/>
        </w:rPr>
        <w:t>и</w:t>
      </w:r>
      <w:r w:rsidRPr="00730B88">
        <w:rPr>
          <w:rStyle w:val="CharAttribute501"/>
          <w:rFonts w:eastAsia="№Е"/>
          <w:i w:val="0"/>
          <w:sz w:val="24"/>
          <w:szCs w:val="24"/>
          <w:lang w:val="ru-RU"/>
        </w:rPr>
        <w:t xml:space="preserve">гры и тренинги на сплочение и командообразование; однодневные  походы и экскурсии, организуемые классными руководителями и родителями; празднования в классе дней рождения детей, </w:t>
      </w:r>
      <w:r w:rsidRPr="00730B88">
        <w:rPr>
          <w:rFonts w:ascii="Times New Roman" w:eastAsia="Tahoma"/>
          <w:sz w:val="24"/>
          <w:szCs w:val="24"/>
          <w:lang w:val="ru-RU"/>
        </w:rPr>
        <w:t xml:space="preserve">включающие в себя подготовленные ученическими микрогруппами поздравления, сюрпризы, творческие подарки и розыгрыши; внутриклассные </w:t>
      </w:r>
      <w:r w:rsidRPr="0053574C">
        <w:rPr>
          <w:rFonts w:ascii="Times New Roman" w:eastAsia="Tahoma"/>
          <w:sz w:val="24"/>
          <w:szCs w:val="24"/>
          <w:lang w:val="ru-RU"/>
        </w:rPr>
        <w:t>«</w:t>
      </w:r>
      <w:r w:rsidRPr="00730B88">
        <w:rPr>
          <w:rFonts w:ascii="Times New Roman" w:eastAsia="Tahoma"/>
          <w:sz w:val="24"/>
          <w:szCs w:val="24"/>
          <w:lang w:val="ru-RU"/>
        </w:rPr>
        <w:t>огоньки»</w:t>
      </w:r>
      <w:r w:rsidRPr="0053574C">
        <w:rPr>
          <w:rFonts w:ascii="Times New Roman" w:eastAsia="Tahoma"/>
          <w:sz w:val="24"/>
          <w:szCs w:val="24"/>
          <w:lang w:val="ru-RU"/>
        </w:rPr>
        <w:t xml:space="preserve"> и вечера</w:t>
      </w:r>
      <w:r w:rsidRPr="00730B88">
        <w:rPr>
          <w:rFonts w:ascii="Times New Roman" w:eastAsia="Tahoma"/>
          <w:sz w:val="24"/>
          <w:szCs w:val="24"/>
          <w:lang w:val="ru-RU"/>
        </w:rPr>
        <w:t xml:space="preserve">, дающие каждому школьнику возможность рефлексии собственного участия в жизни класса. </w:t>
      </w:r>
    </w:p>
    <w:p w:rsidR="00BE3ABC" w:rsidRPr="00730B88" w:rsidRDefault="00BE3ABC" w:rsidP="005D5F6C">
      <w:pPr>
        <w:pStyle w:val="a3"/>
        <w:numPr>
          <w:ilvl w:val="0"/>
          <w:numId w:val="24"/>
        </w:numPr>
        <w:tabs>
          <w:tab w:val="left" w:pos="851"/>
        </w:tabs>
        <w:ind w:left="0" w:firstLine="567"/>
        <w:contextualSpacing/>
        <w:rPr>
          <w:rFonts w:ascii="Times New Roman"/>
          <w:sz w:val="24"/>
          <w:szCs w:val="24"/>
          <w:lang w:val="ru-RU"/>
        </w:rPr>
      </w:pPr>
      <w:r w:rsidRPr="00730B88">
        <w:rPr>
          <w:rFonts w:ascii="Times New Roman"/>
          <w:sz w:val="24"/>
          <w:szCs w:val="24"/>
          <w:lang w:val="ru-RU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BE3ABC" w:rsidRPr="0053574C" w:rsidRDefault="00BE3ABC" w:rsidP="005D5F6C">
      <w:pPr>
        <w:pStyle w:val="aa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</w:pPr>
      <w:r w:rsidRPr="0053574C">
        <w:rPr>
          <w:rStyle w:val="CharAttribute502"/>
          <w:rFonts w:eastAsia="№Е" w:hAnsi="Times New Roman"/>
          <w:b/>
          <w:bCs/>
          <w:iCs/>
          <w:sz w:val="24"/>
          <w:szCs w:val="24"/>
        </w:rPr>
        <w:t>Индивидуаль</w:t>
      </w:r>
      <w:r w:rsidRPr="0053574C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ная</w:t>
      </w:r>
      <w:r w:rsidRPr="0053574C">
        <w:rPr>
          <w:rStyle w:val="CharAttribute502"/>
          <w:rFonts w:eastAsia="№Е" w:hAnsi="Times New Roman"/>
          <w:b/>
          <w:bCs/>
          <w:iCs/>
          <w:sz w:val="24"/>
          <w:szCs w:val="24"/>
        </w:rPr>
        <w:t xml:space="preserve"> работ</w:t>
      </w:r>
      <w:r w:rsidRPr="0053574C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а</w:t>
      </w:r>
      <w:r w:rsidRPr="0053574C">
        <w:rPr>
          <w:rStyle w:val="CharAttribute502"/>
          <w:rFonts w:eastAsia="№Е" w:hAnsi="Times New Roman"/>
          <w:b/>
          <w:bCs/>
          <w:iCs/>
          <w:sz w:val="24"/>
          <w:szCs w:val="24"/>
        </w:rPr>
        <w:t xml:space="preserve"> с учащимися</w:t>
      </w:r>
      <w:r w:rsidRPr="0053574C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:</w:t>
      </w:r>
    </w:p>
    <w:p w:rsidR="00BE3ABC" w:rsidRPr="00730B88" w:rsidRDefault="00BE3ABC" w:rsidP="005D5F6C">
      <w:pPr>
        <w:pStyle w:val="a3"/>
        <w:numPr>
          <w:ilvl w:val="0"/>
          <w:numId w:val="24"/>
        </w:numPr>
        <w:tabs>
          <w:tab w:val="left" w:pos="851"/>
        </w:tabs>
        <w:ind w:left="0" w:firstLine="567"/>
        <w:contextualSpacing/>
        <w:rPr>
          <w:rFonts w:ascii="Times New Roman"/>
          <w:sz w:val="24"/>
          <w:szCs w:val="24"/>
          <w:lang w:val="ru-RU"/>
        </w:rPr>
      </w:pPr>
      <w:r w:rsidRPr="00730B88">
        <w:rPr>
          <w:rFonts w:ascii="Times New Roman"/>
          <w:sz w:val="24"/>
          <w:szCs w:val="24"/>
          <w:lang w:val="ru-RU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 </w:t>
      </w:r>
    </w:p>
    <w:p w:rsidR="00BE3ABC" w:rsidRPr="00730B88" w:rsidRDefault="00BE3ABC" w:rsidP="005D5F6C">
      <w:pPr>
        <w:pStyle w:val="a3"/>
        <w:numPr>
          <w:ilvl w:val="0"/>
          <w:numId w:val="24"/>
        </w:numPr>
        <w:tabs>
          <w:tab w:val="left" w:pos="851"/>
        </w:tabs>
        <w:ind w:left="0" w:firstLine="567"/>
        <w:contextualSpacing/>
        <w:rPr>
          <w:rFonts w:ascii="Times New Roman"/>
          <w:sz w:val="24"/>
          <w:szCs w:val="24"/>
          <w:lang w:val="ru-RU"/>
        </w:rPr>
      </w:pPr>
      <w:r w:rsidRPr="00730B88">
        <w:rPr>
          <w:rFonts w:ascii="Times New Roman"/>
          <w:sz w:val="24"/>
          <w:szCs w:val="24"/>
          <w:lang w:val="ru-RU"/>
        </w:rPr>
        <w:t>поддержка ребенка в решении важных для него жизненных проблем (налаживани</w:t>
      </w:r>
      <w:r w:rsidRPr="0053574C">
        <w:rPr>
          <w:rFonts w:ascii="Times New Roman"/>
          <w:sz w:val="24"/>
          <w:szCs w:val="24"/>
          <w:lang w:val="ru-RU"/>
        </w:rPr>
        <w:t>е</w:t>
      </w:r>
      <w:r w:rsidRPr="00730B88">
        <w:rPr>
          <w:rFonts w:ascii="Times New Roman"/>
          <w:sz w:val="24"/>
          <w:szCs w:val="24"/>
          <w:lang w:val="ru-RU"/>
        </w:rPr>
        <w:t xml:space="preserve"> взаимоотношений с одноклассниками или учителями, выбор профессии, вуза и дальнейшего трудоустройства, успеваемост</w:t>
      </w:r>
      <w:r w:rsidRPr="0053574C">
        <w:rPr>
          <w:rFonts w:ascii="Times New Roman"/>
          <w:sz w:val="24"/>
          <w:szCs w:val="24"/>
          <w:lang w:val="ru-RU"/>
        </w:rPr>
        <w:t>ь</w:t>
      </w:r>
      <w:r w:rsidRPr="00730B88">
        <w:rPr>
          <w:rFonts w:ascii="Times New Roman"/>
          <w:sz w:val="24"/>
          <w:szCs w:val="24"/>
          <w:lang w:val="ru-RU"/>
        </w:rPr>
        <w:t xml:space="preserve">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730B88">
        <w:rPr>
          <w:rStyle w:val="CharAttribute501"/>
          <w:rFonts w:eastAsia="№Е"/>
          <w:i w:val="0"/>
          <w:sz w:val="24"/>
          <w:szCs w:val="24"/>
          <w:lang w:val="ru-RU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730B88">
        <w:rPr>
          <w:rFonts w:ascii="Times New Roman"/>
          <w:sz w:val="24"/>
          <w:szCs w:val="24"/>
          <w:lang w:val="ru-RU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BE3ABC" w:rsidRPr="00730B88" w:rsidRDefault="00BE3ABC" w:rsidP="005D5F6C">
      <w:pPr>
        <w:pStyle w:val="a3"/>
        <w:tabs>
          <w:tab w:val="left" w:pos="851"/>
          <w:tab w:val="left" w:pos="1310"/>
        </w:tabs>
        <w:ind w:left="567" w:right="175"/>
        <w:rPr>
          <w:rStyle w:val="CharAttribute501"/>
          <w:rFonts w:eastAsia="№Е"/>
          <w:b/>
          <w:bCs/>
          <w:i w:val="0"/>
          <w:iCs/>
          <w:sz w:val="24"/>
          <w:szCs w:val="24"/>
          <w:lang w:val="ru-RU"/>
        </w:rPr>
      </w:pPr>
      <w:r w:rsidRPr="00730B88">
        <w:rPr>
          <w:rFonts w:ascii="Times New Roman"/>
          <w:b/>
          <w:bCs/>
          <w:i/>
          <w:iCs/>
          <w:sz w:val="24"/>
          <w:szCs w:val="24"/>
          <w:lang w:val="ru-RU"/>
        </w:rPr>
        <w:t>Работа с учителями, преподающими в классе: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30B88">
        <w:rPr>
          <w:rFonts w:ascii="Times New Roman"/>
          <w:sz w:val="24"/>
          <w:szCs w:val="24"/>
          <w:lang w:val="ru-RU"/>
        </w:rPr>
        <w:lastRenderedPageBreak/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30B88">
        <w:rPr>
          <w:rFonts w:ascii="Times New Roman"/>
          <w:sz w:val="24"/>
          <w:szCs w:val="24"/>
          <w:lang w:val="ru-RU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30B88">
        <w:rPr>
          <w:rFonts w:ascii="Times New Roman"/>
          <w:sz w:val="24"/>
          <w:szCs w:val="24"/>
          <w:lang w:val="ru-RU"/>
        </w:rPr>
        <w:t>привлечение учителей к участию во внутриклассных делах, дающих педагогам возможность лучше узна</w:t>
      </w:r>
      <w:r w:rsidRPr="0053574C">
        <w:rPr>
          <w:rFonts w:ascii="Times New Roman"/>
          <w:sz w:val="24"/>
          <w:szCs w:val="24"/>
          <w:lang w:val="ru-RU"/>
        </w:rPr>
        <w:t>ва</w:t>
      </w:r>
      <w:r w:rsidRPr="00730B88">
        <w:rPr>
          <w:rFonts w:ascii="Times New Roman"/>
          <w:sz w:val="24"/>
          <w:szCs w:val="24"/>
          <w:lang w:val="ru-RU"/>
        </w:rPr>
        <w:t>ть</w:t>
      </w:r>
      <w:r w:rsidRPr="0053574C">
        <w:rPr>
          <w:rFonts w:ascii="Times New Roman"/>
          <w:sz w:val="24"/>
          <w:szCs w:val="24"/>
          <w:lang w:val="ru-RU"/>
        </w:rPr>
        <w:t xml:space="preserve"> и понимать </w:t>
      </w:r>
      <w:r w:rsidRPr="00730B88">
        <w:rPr>
          <w:rFonts w:ascii="Times New Roman"/>
          <w:sz w:val="24"/>
          <w:szCs w:val="24"/>
          <w:lang w:val="ru-RU"/>
        </w:rPr>
        <w:t>своих учеников, увидев их в иной, отличной от учебной, обстановке;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30B88">
        <w:rPr>
          <w:rFonts w:ascii="Times New Roman"/>
          <w:sz w:val="24"/>
          <w:szCs w:val="24"/>
          <w:lang w:val="ru-RU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BE3ABC" w:rsidRPr="00730B88" w:rsidRDefault="00BE3ABC" w:rsidP="005D5F6C">
      <w:pPr>
        <w:pStyle w:val="a3"/>
        <w:tabs>
          <w:tab w:val="left" w:pos="851"/>
          <w:tab w:val="left" w:pos="1310"/>
        </w:tabs>
        <w:ind w:left="567" w:right="175"/>
        <w:rPr>
          <w:rFonts w:ascii="Times New Roman"/>
          <w:b/>
          <w:bCs/>
          <w:i/>
          <w:iCs/>
          <w:sz w:val="24"/>
          <w:szCs w:val="24"/>
          <w:lang w:val="ru-RU"/>
        </w:rPr>
      </w:pPr>
      <w:r w:rsidRPr="00730B88">
        <w:rPr>
          <w:rFonts w:ascii="Times New Roman"/>
          <w:b/>
          <w:bCs/>
          <w:i/>
          <w:iCs/>
          <w:sz w:val="24"/>
          <w:szCs w:val="24"/>
          <w:lang w:val="ru-RU"/>
        </w:rPr>
        <w:t>Работа с родителями учащихся или их законными представителями: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30B88">
        <w:rPr>
          <w:rFonts w:ascii="Times New Roman"/>
          <w:sz w:val="24"/>
          <w:szCs w:val="24"/>
          <w:lang w:val="ru-RU"/>
        </w:rPr>
        <w:t>регулярное информирование родителей о школьных успехах и проблемах их детей, о жизни класса в целом;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30B88">
        <w:rPr>
          <w:rFonts w:ascii="Times New Roman"/>
          <w:sz w:val="24"/>
          <w:szCs w:val="24"/>
          <w:lang w:val="ru-RU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53574C">
        <w:rPr>
          <w:rFonts w:ascii="Times New Roman"/>
          <w:sz w:val="24"/>
          <w:szCs w:val="24"/>
          <w:lang w:val="ru-RU"/>
        </w:rPr>
        <w:t xml:space="preserve">организация </w:t>
      </w:r>
      <w:r w:rsidRPr="00730B88">
        <w:rPr>
          <w:rFonts w:ascii="Times New Roman"/>
          <w:sz w:val="24"/>
          <w:szCs w:val="24"/>
          <w:lang w:val="ru-RU"/>
        </w:rPr>
        <w:t>родительски</w:t>
      </w:r>
      <w:r w:rsidRPr="0053574C">
        <w:rPr>
          <w:rFonts w:ascii="Times New Roman"/>
          <w:sz w:val="24"/>
          <w:szCs w:val="24"/>
          <w:lang w:val="ru-RU"/>
        </w:rPr>
        <w:t>х</w:t>
      </w:r>
      <w:r w:rsidRPr="00730B88">
        <w:rPr>
          <w:rFonts w:ascii="Times New Roman"/>
          <w:sz w:val="24"/>
          <w:szCs w:val="24"/>
          <w:lang w:val="ru-RU"/>
        </w:rPr>
        <w:t xml:space="preserve"> собрани</w:t>
      </w:r>
      <w:r w:rsidRPr="0053574C">
        <w:rPr>
          <w:rFonts w:ascii="Times New Roman"/>
          <w:sz w:val="24"/>
          <w:szCs w:val="24"/>
          <w:lang w:val="ru-RU"/>
        </w:rPr>
        <w:t>й</w:t>
      </w:r>
      <w:r w:rsidRPr="00730B88">
        <w:rPr>
          <w:rFonts w:ascii="Times New Roman"/>
          <w:sz w:val="24"/>
          <w:szCs w:val="24"/>
          <w:lang w:val="ru-RU"/>
        </w:rPr>
        <w:t>, происходящи</w:t>
      </w:r>
      <w:r w:rsidRPr="0053574C">
        <w:rPr>
          <w:rFonts w:ascii="Times New Roman"/>
          <w:sz w:val="24"/>
          <w:szCs w:val="24"/>
          <w:lang w:val="ru-RU"/>
        </w:rPr>
        <w:t>х</w:t>
      </w:r>
      <w:r w:rsidRPr="00730B88">
        <w:rPr>
          <w:rFonts w:ascii="Times New Roman"/>
          <w:sz w:val="24"/>
          <w:szCs w:val="24"/>
          <w:lang w:val="ru-RU"/>
        </w:rPr>
        <w:t xml:space="preserve"> в режиме обсуждения наиболее острых проблем обучения и воспитания школьников;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53574C">
        <w:rPr>
          <w:rFonts w:ascii="Times New Roman"/>
          <w:sz w:val="24"/>
          <w:szCs w:val="24"/>
          <w:lang w:val="ru-RU"/>
        </w:rPr>
        <w:t xml:space="preserve">создание и организация работы </w:t>
      </w:r>
      <w:r w:rsidRPr="00730B88">
        <w:rPr>
          <w:rFonts w:ascii="Times New Roman"/>
          <w:sz w:val="24"/>
          <w:szCs w:val="24"/>
          <w:lang w:val="ru-RU"/>
        </w:rPr>
        <w:t>родительски</w:t>
      </w:r>
      <w:r w:rsidRPr="0053574C">
        <w:rPr>
          <w:rFonts w:ascii="Times New Roman"/>
          <w:sz w:val="24"/>
          <w:szCs w:val="24"/>
          <w:lang w:val="ru-RU"/>
        </w:rPr>
        <w:t>х</w:t>
      </w:r>
      <w:r w:rsidRPr="00730B88">
        <w:rPr>
          <w:rFonts w:ascii="Times New Roman"/>
          <w:sz w:val="24"/>
          <w:szCs w:val="24"/>
          <w:lang w:val="ru-RU"/>
        </w:rPr>
        <w:t xml:space="preserve"> комитет</w:t>
      </w:r>
      <w:r w:rsidRPr="0053574C">
        <w:rPr>
          <w:rFonts w:ascii="Times New Roman"/>
          <w:sz w:val="24"/>
          <w:szCs w:val="24"/>
          <w:lang w:val="ru-RU"/>
        </w:rPr>
        <w:t>ов</w:t>
      </w:r>
      <w:r w:rsidRPr="00730B88">
        <w:rPr>
          <w:rFonts w:ascii="Times New Roman"/>
          <w:sz w:val="24"/>
          <w:szCs w:val="24"/>
          <w:lang w:val="ru-RU"/>
        </w:rPr>
        <w:t xml:space="preserve"> классов, участвующи</w:t>
      </w:r>
      <w:r w:rsidRPr="0053574C">
        <w:rPr>
          <w:rFonts w:ascii="Times New Roman"/>
          <w:sz w:val="24"/>
          <w:szCs w:val="24"/>
          <w:lang w:val="ru-RU"/>
        </w:rPr>
        <w:t>х</w:t>
      </w:r>
      <w:r w:rsidRPr="00730B88">
        <w:rPr>
          <w:rFonts w:ascii="Times New Roman"/>
          <w:sz w:val="24"/>
          <w:szCs w:val="24"/>
          <w:lang w:val="ru-RU"/>
        </w:rPr>
        <w:t xml:space="preserve"> в управлении образовательной организацией и решении вопросов воспитания и </w:t>
      </w:r>
      <w:r w:rsidRPr="0053574C">
        <w:rPr>
          <w:rFonts w:ascii="Times New Roman"/>
          <w:sz w:val="24"/>
          <w:szCs w:val="24"/>
          <w:lang w:val="ru-RU"/>
        </w:rPr>
        <w:t>обучения</w:t>
      </w:r>
      <w:r w:rsidRPr="00730B88">
        <w:rPr>
          <w:rFonts w:ascii="Times New Roman"/>
          <w:sz w:val="24"/>
          <w:szCs w:val="24"/>
          <w:lang w:val="ru-RU"/>
        </w:rPr>
        <w:t xml:space="preserve"> их детей;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30B88">
        <w:rPr>
          <w:rFonts w:ascii="Times New Roman"/>
          <w:sz w:val="24"/>
          <w:szCs w:val="24"/>
          <w:lang w:val="ru-RU"/>
        </w:rPr>
        <w:t>привлечение членов семей школьников к организации и проведению дел класса;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30B88">
        <w:rPr>
          <w:rFonts w:ascii="Times New Roman"/>
          <w:sz w:val="24"/>
          <w:szCs w:val="24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BE3ABC" w:rsidRPr="00730B88" w:rsidRDefault="00BE3ABC" w:rsidP="005D5F6C">
      <w:pPr>
        <w:pStyle w:val="a3"/>
        <w:tabs>
          <w:tab w:val="left" w:pos="851"/>
          <w:tab w:val="left" w:pos="1310"/>
        </w:tabs>
        <w:ind w:left="567" w:right="175"/>
        <w:rPr>
          <w:rFonts w:ascii="Times New Roman"/>
          <w:sz w:val="24"/>
          <w:szCs w:val="24"/>
          <w:lang w:val="ru-RU"/>
        </w:rPr>
      </w:pPr>
    </w:p>
    <w:p w:rsidR="00BE3ABC" w:rsidRPr="0053574C" w:rsidRDefault="00BE3ABC" w:rsidP="005D5F6C">
      <w:pPr>
        <w:wordWrap/>
        <w:rPr>
          <w:b/>
          <w:color w:val="000000"/>
          <w:w w:val="0"/>
          <w:sz w:val="24"/>
          <w:lang w:val="ru-RU"/>
        </w:rPr>
      </w:pPr>
      <w:r w:rsidRPr="0053574C">
        <w:rPr>
          <w:b/>
          <w:color w:val="000000"/>
          <w:w w:val="0"/>
          <w:sz w:val="24"/>
          <w:lang w:val="ru-RU"/>
        </w:rPr>
        <w:t xml:space="preserve">Модуль 3.3. </w:t>
      </w:r>
      <w:bookmarkStart w:id="1" w:name="_Hlk30338243"/>
      <w:r w:rsidRPr="0053574C">
        <w:rPr>
          <w:b/>
          <w:color w:val="000000"/>
          <w:w w:val="0"/>
          <w:sz w:val="24"/>
          <w:lang w:val="ru-RU"/>
        </w:rPr>
        <w:t>«Курсы внеурочной деятельности»</w:t>
      </w:r>
      <w:bookmarkEnd w:id="1"/>
    </w:p>
    <w:p w:rsidR="00BE3ABC" w:rsidRPr="0053574C" w:rsidRDefault="00BE3ABC" w:rsidP="005D5F6C">
      <w:pPr>
        <w:wordWrap/>
        <w:ind w:right="-1" w:firstLine="567"/>
        <w:rPr>
          <w:sz w:val="24"/>
          <w:lang w:val="ru-RU"/>
        </w:rPr>
      </w:pPr>
      <w:r w:rsidRPr="0053574C">
        <w:rPr>
          <w:sz w:val="24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BE3ABC" w:rsidRPr="0053574C" w:rsidRDefault="00BE3ABC" w:rsidP="005D5F6C">
      <w:pPr>
        <w:wordWrap/>
        <w:ind w:right="-1" w:firstLine="567"/>
        <w:rPr>
          <w:sz w:val="24"/>
          <w:lang w:val="ru-RU"/>
        </w:rPr>
      </w:pPr>
      <w:r w:rsidRPr="0053574C">
        <w:rPr>
          <w:sz w:val="24"/>
          <w:lang w:val="ru-RU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BE3ABC" w:rsidRPr="0053574C" w:rsidRDefault="00BE3ABC" w:rsidP="005D5F6C">
      <w:pPr>
        <w:wordWrap/>
        <w:ind w:right="-1" w:firstLine="567"/>
        <w:rPr>
          <w:rStyle w:val="CharAttribute0"/>
          <w:rFonts w:eastAsia="Batang"/>
          <w:sz w:val="24"/>
          <w:lang w:val="ru-RU"/>
        </w:rPr>
      </w:pPr>
      <w:r w:rsidRPr="0053574C">
        <w:rPr>
          <w:rStyle w:val="CharAttribute0"/>
          <w:rFonts w:eastAsia="Batang"/>
          <w:sz w:val="24"/>
          <w:lang w:val="ru-RU"/>
        </w:rPr>
        <w:t xml:space="preserve">- формирование в </w:t>
      </w:r>
      <w:r w:rsidRPr="0053574C">
        <w:rPr>
          <w:sz w:val="24"/>
          <w:lang w:val="ru-RU"/>
        </w:rPr>
        <w:t>кружках, секциях, клубах, студиях и т.п. детско-взрослых общностей,</w:t>
      </w:r>
      <w:r w:rsidRPr="0053574C">
        <w:rPr>
          <w:rStyle w:val="CharAttribute502"/>
          <w:rFonts w:eastAsia="Batang"/>
          <w:sz w:val="24"/>
          <w:lang w:val="ru-RU"/>
        </w:rPr>
        <w:t xml:space="preserve"> </w:t>
      </w:r>
      <w:r w:rsidRPr="0053574C">
        <w:rPr>
          <w:rStyle w:val="CharAttribute0"/>
          <w:rFonts w:eastAsia="Batang"/>
          <w:sz w:val="24"/>
          <w:lang w:val="ru-RU"/>
        </w:rPr>
        <w:t xml:space="preserve">которые </w:t>
      </w:r>
      <w:r w:rsidRPr="0053574C">
        <w:rPr>
          <w:sz w:val="24"/>
          <w:lang w:val="ru-RU"/>
        </w:rPr>
        <w:t xml:space="preserve">могли бы </w:t>
      </w:r>
      <w:r w:rsidRPr="0053574C">
        <w:rPr>
          <w:rStyle w:val="CharAttribute0"/>
          <w:rFonts w:eastAsia="Batang"/>
          <w:sz w:val="24"/>
          <w:lang w:val="ru-RU"/>
        </w:rPr>
        <w:t>объединять детей и педагогов общими позитивными эмоциями и доверительными отношениями друг к другу;</w:t>
      </w:r>
    </w:p>
    <w:p w:rsidR="00BE3ABC" w:rsidRPr="0053574C" w:rsidRDefault="00BE3ABC" w:rsidP="005D5F6C">
      <w:pPr>
        <w:tabs>
          <w:tab w:val="left" w:pos="851"/>
        </w:tabs>
        <w:wordWrap/>
        <w:ind w:firstLine="567"/>
        <w:rPr>
          <w:sz w:val="24"/>
          <w:lang w:val="ru-RU"/>
        </w:rPr>
      </w:pPr>
      <w:r w:rsidRPr="0053574C">
        <w:rPr>
          <w:sz w:val="24"/>
          <w:lang w:val="ru-RU"/>
        </w:rPr>
        <w:t xml:space="preserve">- </w:t>
      </w:r>
      <w:r w:rsidRPr="0053574C">
        <w:rPr>
          <w:rStyle w:val="CharAttribute0"/>
          <w:rFonts w:eastAsia="Batang"/>
          <w:sz w:val="24"/>
          <w:lang w:val="ru-RU"/>
        </w:rPr>
        <w:t>создание в</w:t>
      </w:r>
      <w:r w:rsidRPr="0053574C">
        <w:rPr>
          <w:sz w:val="24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BE3ABC" w:rsidRPr="0053574C" w:rsidRDefault="00BE3ABC" w:rsidP="005D5F6C">
      <w:pPr>
        <w:tabs>
          <w:tab w:val="left" w:pos="851"/>
        </w:tabs>
        <w:wordWrap/>
        <w:ind w:firstLine="567"/>
        <w:rPr>
          <w:sz w:val="24"/>
          <w:lang w:val="ru-RU"/>
        </w:rPr>
      </w:pPr>
      <w:r w:rsidRPr="0053574C">
        <w:rPr>
          <w:sz w:val="24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BE3ABC" w:rsidRPr="0053574C" w:rsidRDefault="00BE3ABC" w:rsidP="005D5F6C">
      <w:pPr>
        <w:tabs>
          <w:tab w:val="left" w:pos="851"/>
        </w:tabs>
        <w:wordWrap/>
        <w:ind w:firstLine="567"/>
        <w:rPr>
          <w:sz w:val="24"/>
          <w:lang w:val="ru-RU"/>
        </w:rPr>
      </w:pPr>
      <w:r w:rsidRPr="0053574C">
        <w:rPr>
          <w:sz w:val="24"/>
          <w:lang w:val="ru-RU"/>
        </w:rPr>
        <w:t xml:space="preserve">- поощрение педагогами детских инициатив и детского самоуправления. </w:t>
      </w:r>
    </w:p>
    <w:p w:rsidR="00BE3ABC" w:rsidRPr="0053574C" w:rsidRDefault="00BE3ABC" w:rsidP="005D5F6C">
      <w:pPr>
        <w:wordWrap/>
        <w:ind w:firstLine="567"/>
        <w:rPr>
          <w:i/>
          <w:sz w:val="24"/>
          <w:lang w:val="ru-RU"/>
        </w:rPr>
      </w:pPr>
      <w:r w:rsidRPr="0053574C">
        <w:rPr>
          <w:rStyle w:val="CharAttribute511"/>
          <w:rFonts w:eastAsia="№Е"/>
          <w:sz w:val="24"/>
          <w:lang w:val="ru-RU"/>
        </w:rPr>
        <w:t xml:space="preserve">Реализация воспитательного потенциала курсов внеурочной деятельности происходит в рамках следующих выбранных школьниками ее </w:t>
      </w:r>
      <w:r>
        <w:rPr>
          <w:rStyle w:val="CharAttribute511"/>
          <w:rFonts w:eastAsia="№Е"/>
          <w:sz w:val="24"/>
          <w:lang w:val="ru-RU"/>
        </w:rPr>
        <w:t>видов:</w:t>
      </w:r>
    </w:p>
    <w:p w:rsidR="00BE3ABC" w:rsidRPr="0053574C" w:rsidRDefault="00BE3ABC" w:rsidP="005D5F6C">
      <w:pPr>
        <w:tabs>
          <w:tab w:val="left" w:pos="1310"/>
        </w:tabs>
        <w:wordWrap/>
        <w:ind w:firstLine="567"/>
        <w:rPr>
          <w:rStyle w:val="CharAttribute501"/>
          <w:rFonts w:eastAsia="№Е"/>
          <w:i w:val="0"/>
          <w:sz w:val="24"/>
          <w:lang w:val="ru-RU"/>
        </w:rPr>
      </w:pPr>
      <w:r w:rsidRPr="0053574C">
        <w:rPr>
          <w:rStyle w:val="CharAttribute501"/>
          <w:rFonts w:eastAsia="№Е"/>
          <w:b/>
          <w:sz w:val="24"/>
          <w:lang w:val="ru-RU"/>
        </w:rPr>
        <w:t xml:space="preserve">Познавательная деятельность. </w:t>
      </w:r>
      <w:r w:rsidRPr="0053574C">
        <w:rPr>
          <w:sz w:val="24"/>
          <w:lang w:val="ru-RU"/>
        </w:rPr>
        <w:t>Курсы внеурочной деятельности</w:t>
      </w:r>
      <w:r>
        <w:rPr>
          <w:sz w:val="24"/>
          <w:lang w:val="ru-RU"/>
        </w:rPr>
        <w:t xml:space="preserve"> «Я – исследователь», </w:t>
      </w:r>
      <w:r w:rsidRPr="009C5A8C">
        <w:rPr>
          <w:sz w:val="24"/>
          <w:lang w:val="ru-RU"/>
        </w:rPr>
        <w:t>«Основы духовно-нравственной культуры и светской этики</w:t>
      </w:r>
      <w:r>
        <w:rPr>
          <w:sz w:val="28"/>
          <w:szCs w:val="28"/>
          <w:lang w:val="ru-RU"/>
        </w:rPr>
        <w:t xml:space="preserve">», </w:t>
      </w:r>
      <w:r>
        <w:rPr>
          <w:sz w:val="24"/>
          <w:lang w:val="ru-RU"/>
        </w:rPr>
        <w:t xml:space="preserve"> «ДЮП или Физика спешит на помощь», «Мой профессиональный выбор», Кружки русского языка и математики</w:t>
      </w:r>
      <w:r w:rsidRPr="0053574C">
        <w:rPr>
          <w:sz w:val="24"/>
          <w:lang w:val="ru-RU"/>
        </w:rPr>
        <w:t xml:space="preserve">, направленные на </w:t>
      </w:r>
      <w:r w:rsidRPr="0053574C">
        <w:rPr>
          <w:rStyle w:val="CharAttribute501"/>
          <w:rFonts w:eastAsia="№Е"/>
          <w:i w:val="0"/>
          <w:sz w:val="24"/>
          <w:lang w:val="ru-RU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53574C">
        <w:rPr>
          <w:sz w:val="24"/>
          <w:lang w:val="ru-RU"/>
        </w:rPr>
        <w:t xml:space="preserve">экономическим, политическим, экологическим, </w:t>
      </w:r>
      <w:r w:rsidRPr="0053574C">
        <w:rPr>
          <w:rStyle w:val="CharAttribute501"/>
          <w:rFonts w:eastAsia="№Е"/>
          <w:i w:val="0"/>
          <w:sz w:val="24"/>
          <w:lang w:val="ru-RU"/>
        </w:rPr>
        <w:t>гуманитарным  проблемам нашего общества, формирующие их гуманистическое мировоззрение и научную картину мира.</w:t>
      </w:r>
    </w:p>
    <w:p w:rsidR="00BE3ABC" w:rsidRDefault="00BE3ABC" w:rsidP="005D5F6C">
      <w:pPr>
        <w:tabs>
          <w:tab w:val="left" w:pos="851"/>
        </w:tabs>
        <w:wordWrap/>
        <w:ind w:firstLine="567"/>
        <w:rPr>
          <w:rStyle w:val="CharAttribute501"/>
          <w:rFonts w:eastAsia="№Е"/>
          <w:b/>
          <w:sz w:val="24"/>
          <w:lang w:val="ru-RU"/>
        </w:rPr>
      </w:pPr>
      <w:r w:rsidRPr="0053574C">
        <w:rPr>
          <w:rStyle w:val="CharAttribute501"/>
          <w:rFonts w:eastAsia="№Е"/>
          <w:b/>
          <w:sz w:val="24"/>
          <w:lang w:val="ru-RU"/>
        </w:rPr>
        <w:t>Художественное творчество.</w:t>
      </w:r>
      <w:r w:rsidRPr="0053574C">
        <w:rPr>
          <w:rStyle w:val="CharAttribute501"/>
          <w:rFonts w:eastAsia="№Е"/>
          <w:b/>
          <w:i w:val="0"/>
          <w:sz w:val="24"/>
          <w:lang w:val="ru-RU"/>
        </w:rPr>
        <w:t xml:space="preserve"> </w:t>
      </w:r>
      <w:r w:rsidRPr="0053574C">
        <w:rPr>
          <w:sz w:val="24"/>
          <w:lang w:val="ru-RU"/>
        </w:rPr>
        <w:t xml:space="preserve">Курсы внеурочной </w:t>
      </w:r>
      <w:r>
        <w:rPr>
          <w:sz w:val="24"/>
          <w:lang w:val="ru-RU"/>
        </w:rPr>
        <w:t>деятельности «Танцевальный», «Вокальный»</w:t>
      </w:r>
      <w:r w:rsidRPr="0053574C">
        <w:rPr>
          <w:sz w:val="24"/>
          <w:lang w:val="ru-RU"/>
        </w:rPr>
        <w:t xml:space="preserve">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</w:t>
      </w:r>
      <w:r w:rsidRPr="0053574C">
        <w:rPr>
          <w:sz w:val="24"/>
          <w:lang w:val="ru-RU"/>
        </w:rPr>
        <w:lastRenderedPageBreak/>
        <w:t xml:space="preserve">и их </w:t>
      </w:r>
      <w:r w:rsidRPr="0053574C">
        <w:rPr>
          <w:rStyle w:val="CharAttribute501"/>
          <w:rFonts w:eastAsia="№Е"/>
          <w:i w:val="0"/>
          <w:sz w:val="24"/>
          <w:lang w:val="ru-RU"/>
        </w:rPr>
        <w:t xml:space="preserve">общее духовно-нравственное развитие. </w:t>
      </w:r>
    </w:p>
    <w:p w:rsidR="00BE3ABC" w:rsidRPr="0053574C" w:rsidRDefault="00BE3ABC" w:rsidP="005D5F6C">
      <w:pPr>
        <w:tabs>
          <w:tab w:val="left" w:pos="851"/>
        </w:tabs>
        <w:wordWrap/>
        <w:ind w:firstLine="567"/>
        <w:rPr>
          <w:rStyle w:val="CharAttribute501"/>
          <w:rFonts w:eastAsia="№Е"/>
          <w:i w:val="0"/>
          <w:sz w:val="24"/>
          <w:lang w:val="ru-RU"/>
        </w:rPr>
      </w:pPr>
      <w:r w:rsidRPr="0053574C">
        <w:rPr>
          <w:rStyle w:val="CharAttribute501"/>
          <w:rFonts w:eastAsia="№Е"/>
          <w:b/>
          <w:sz w:val="24"/>
          <w:lang w:val="ru-RU"/>
        </w:rPr>
        <w:t xml:space="preserve">Спортивно-оздоровительная деятельность. </w:t>
      </w:r>
      <w:r w:rsidRPr="0053574C">
        <w:rPr>
          <w:sz w:val="24"/>
          <w:lang w:val="ru-RU"/>
        </w:rPr>
        <w:t>Курсы внеурочной деятельности</w:t>
      </w:r>
      <w:r>
        <w:rPr>
          <w:sz w:val="24"/>
          <w:lang w:val="ru-RU"/>
        </w:rPr>
        <w:t xml:space="preserve"> «Волейбол», </w:t>
      </w:r>
      <w:r w:rsidR="00C57D8E">
        <w:rPr>
          <w:sz w:val="24"/>
          <w:lang w:val="ru-RU"/>
        </w:rPr>
        <w:t xml:space="preserve"> «Куреш », </w:t>
      </w:r>
      <w:r>
        <w:rPr>
          <w:sz w:val="24"/>
          <w:lang w:val="ru-RU"/>
        </w:rPr>
        <w:t xml:space="preserve">«ОФП», «Разговор о правильном питании»,  </w:t>
      </w:r>
      <w:r w:rsidRPr="0053574C">
        <w:rPr>
          <w:sz w:val="24"/>
          <w:lang w:val="ru-RU"/>
        </w:rPr>
        <w:t xml:space="preserve">направленные </w:t>
      </w:r>
      <w:r w:rsidRPr="0053574C">
        <w:rPr>
          <w:rStyle w:val="CharAttribute501"/>
          <w:rFonts w:eastAsia="№Е"/>
          <w:i w:val="0"/>
          <w:sz w:val="24"/>
          <w:lang w:val="ru-RU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BE3ABC" w:rsidRPr="0053574C" w:rsidRDefault="00BE3ABC" w:rsidP="005D5F6C">
      <w:pPr>
        <w:tabs>
          <w:tab w:val="left" w:pos="851"/>
        </w:tabs>
        <w:wordWrap/>
        <w:ind w:firstLine="567"/>
        <w:rPr>
          <w:rStyle w:val="CharAttribute501"/>
          <w:rFonts w:eastAsia="№Е"/>
          <w:i w:val="0"/>
          <w:sz w:val="24"/>
          <w:lang w:val="ru-RU"/>
        </w:rPr>
      </w:pPr>
      <w:r w:rsidRPr="0053574C">
        <w:rPr>
          <w:rStyle w:val="CharAttribute501"/>
          <w:rFonts w:eastAsia="№Е"/>
          <w:b/>
          <w:sz w:val="24"/>
          <w:lang w:val="ru-RU"/>
        </w:rPr>
        <w:t xml:space="preserve">Трудовая деятельность. </w:t>
      </w:r>
      <w:r>
        <w:rPr>
          <w:sz w:val="24"/>
          <w:lang w:val="ru-RU"/>
        </w:rPr>
        <w:t>Курс</w:t>
      </w:r>
      <w:r w:rsidRPr="0053574C">
        <w:rPr>
          <w:sz w:val="24"/>
          <w:lang w:val="ru-RU"/>
        </w:rPr>
        <w:t xml:space="preserve"> внеурочной деятельности</w:t>
      </w:r>
      <w:r w:rsidRPr="009C5A8C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 «Волшебный сундучок», направленный</w:t>
      </w:r>
      <w:r w:rsidRPr="0053574C">
        <w:rPr>
          <w:sz w:val="24"/>
          <w:lang w:val="ru-RU"/>
        </w:rPr>
        <w:t xml:space="preserve"> </w:t>
      </w:r>
      <w:r w:rsidRPr="0053574C">
        <w:rPr>
          <w:rStyle w:val="CharAttribute501"/>
          <w:rFonts w:eastAsia="№Е"/>
          <w:i w:val="0"/>
          <w:sz w:val="24"/>
          <w:lang w:val="ru-RU"/>
        </w:rPr>
        <w:t xml:space="preserve">на развитие творческих способностей школьников, воспитание у них трудолюбия и уважительного отношения к физическому труду.  </w:t>
      </w:r>
    </w:p>
    <w:p w:rsidR="00BE3ABC" w:rsidRPr="0053574C" w:rsidRDefault="00BE3ABC" w:rsidP="005D5F6C">
      <w:pPr>
        <w:tabs>
          <w:tab w:val="left" w:pos="851"/>
        </w:tabs>
        <w:wordWrap/>
        <w:ind w:firstLine="567"/>
        <w:rPr>
          <w:sz w:val="24"/>
          <w:lang w:val="ru-RU"/>
        </w:rPr>
      </w:pPr>
      <w:r w:rsidRPr="0053574C">
        <w:rPr>
          <w:rStyle w:val="CharAttribute501"/>
          <w:rFonts w:eastAsia="№Е"/>
          <w:b/>
          <w:sz w:val="24"/>
          <w:lang w:val="ru-RU"/>
        </w:rPr>
        <w:t xml:space="preserve">Игровая деятельность. </w:t>
      </w:r>
      <w:r w:rsidRPr="0053574C">
        <w:rPr>
          <w:sz w:val="24"/>
          <w:lang w:val="ru-RU"/>
        </w:rPr>
        <w:t>Курсы внеурочной деятельности</w:t>
      </w:r>
      <w:r>
        <w:rPr>
          <w:sz w:val="24"/>
          <w:lang w:val="ru-RU"/>
        </w:rPr>
        <w:t xml:space="preserve"> «Здоровейка», «Играйка»</w:t>
      </w:r>
      <w:r w:rsidRPr="0053574C">
        <w:rPr>
          <w:sz w:val="24"/>
          <w:lang w:val="ru-RU"/>
        </w:rPr>
        <w:t xml:space="preserve">, направленные </w:t>
      </w:r>
      <w:r w:rsidRPr="0053574C">
        <w:rPr>
          <w:rStyle w:val="CharAttribute501"/>
          <w:rFonts w:eastAsia="№Е"/>
          <w:i w:val="0"/>
          <w:sz w:val="24"/>
          <w:lang w:val="ru-RU"/>
        </w:rPr>
        <w:t xml:space="preserve">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  <w:r w:rsidRPr="0053574C">
        <w:rPr>
          <w:rStyle w:val="a7"/>
          <w:sz w:val="24"/>
          <w:lang w:val="ru-RU"/>
        </w:rPr>
        <w:t xml:space="preserve"> </w:t>
      </w:r>
    </w:p>
    <w:p w:rsidR="00BE3ABC" w:rsidRPr="0053574C" w:rsidRDefault="00BE3ABC" w:rsidP="005D5F6C">
      <w:pPr>
        <w:tabs>
          <w:tab w:val="left" w:pos="851"/>
        </w:tabs>
        <w:wordWrap/>
        <w:ind w:firstLine="567"/>
        <w:rPr>
          <w:rStyle w:val="CharAttribute501"/>
          <w:rFonts w:eastAsia="№Е"/>
          <w:i w:val="0"/>
          <w:sz w:val="24"/>
          <w:lang w:val="ru-RU"/>
        </w:rPr>
      </w:pPr>
    </w:p>
    <w:p w:rsidR="00BE3ABC" w:rsidRPr="0053574C" w:rsidRDefault="00BE3ABC" w:rsidP="005D5F6C">
      <w:pPr>
        <w:wordWrap/>
        <w:rPr>
          <w:b/>
          <w:color w:val="000000"/>
          <w:w w:val="0"/>
          <w:sz w:val="24"/>
          <w:lang w:val="ru-RU"/>
        </w:rPr>
      </w:pPr>
      <w:r w:rsidRPr="0053574C">
        <w:rPr>
          <w:b/>
          <w:color w:val="000000"/>
          <w:w w:val="0"/>
          <w:sz w:val="24"/>
          <w:lang w:val="ru-RU"/>
        </w:rPr>
        <w:t>3.4. Модуль «Школьный урок»</w:t>
      </w:r>
    </w:p>
    <w:p w:rsidR="00BE3ABC" w:rsidRPr="0053574C" w:rsidRDefault="00BE3ABC" w:rsidP="005D5F6C">
      <w:pPr>
        <w:wordWrap/>
        <w:adjustRightInd w:val="0"/>
        <w:ind w:right="-1" w:firstLine="567"/>
        <w:rPr>
          <w:i/>
          <w:sz w:val="24"/>
          <w:lang w:val="ru-RU"/>
        </w:rPr>
      </w:pPr>
      <w:r w:rsidRPr="0053574C">
        <w:rPr>
          <w:rStyle w:val="CharAttribute512"/>
          <w:rFonts w:eastAsia="№Е"/>
          <w:sz w:val="24"/>
          <w:lang w:val="ru-RU"/>
        </w:rPr>
        <w:t>Реализация школьными педагогами воспитательного потенциала урока предполагает следующее</w:t>
      </w:r>
      <w:r w:rsidRPr="0053574C">
        <w:rPr>
          <w:i/>
          <w:sz w:val="24"/>
          <w:lang w:val="ru-RU"/>
        </w:rPr>
        <w:t>: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730B88">
        <w:rPr>
          <w:rStyle w:val="CharAttribute501"/>
          <w:rFonts w:eastAsia="№Е"/>
          <w:i w:val="0"/>
          <w:sz w:val="24"/>
          <w:szCs w:val="24"/>
          <w:lang w:val="ru-RU"/>
        </w:rPr>
        <w:t>установление доверительных отношений между учителем и его учениками, способствующ</w:t>
      </w:r>
      <w:r w:rsidRPr="0053574C">
        <w:rPr>
          <w:rStyle w:val="CharAttribute501"/>
          <w:rFonts w:eastAsia="№Е"/>
          <w:i w:val="0"/>
          <w:sz w:val="24"/>
          <w:szCs w:val="24"/>
          <w:lang w:val="ru-RU"/>
        </w:rPr>
        <w:t>их</w:t>
      </w:r>
      <w:r w:rsidRPr="00730B88">
        <w:rPr>
          <w:rStyle w:val="CharAttribute501"/>
          <w:rFonts w:eastAsia="№Е"/>
          <w:i w:val="0"/>
          <w:sz w:val="24"/>
          <w:szCs w:val="24"/>
          <w:lang w:val="ru-RU"/>
        </w:rPr>
        <w:t xml:space="preserve">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730B88">
        <w:rPr>
          <w:rStyle w:val="CharAttribute501"/>
          <w:rFonts w:eastAsia="№Е"/>
          <w:i w:val="0"/>
          <w:sz w:val="24"/>
          <w:szCs w:val="24"/>
          <w:lang w:val="ru-RU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730B88">
        <w:rPr>
          <w:rStyle w:val="CharAttribute501"/>
          <w:rFonts w:eastAsia="№Е"/>
          <w:i w:val="0"/>
          <w:sz w:val="24"/>
          <w:szCs w:val="24"/>
          <w:lang w:val="ru-RU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730B88">
        <w:rPr>
          <w:rStyle w:val="CharAttribute501"/>
          <w:rFonts w:eastAsia="№Е"/>
          <w:i w:val="0"/>
          <w:iCs/>
          <w:sz w:val="24"/>
          <w:szCs w:val="24"/>
          <w:lang w:val="ru-RU"/>
        </w:rPr>
        <w:t xml:space="preserve">использование </w:t>
      </w:r>
      <w:r w:rsidRPr="00730B88">
        <w:rPr>
          <w:rFonts w:ascii="Times New Roman"/>
          <w:sz w:val="24"/>
          <w:szCs w:val="24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730B88">
        <w:rPr>
          <w:rStyle w:val="CharAttribute501"/>
          <w:rFonts w:eastAsia="№Е"/>
          <w:i w:val="0"/>
          <w:sz w:val="24"/>
          <w:szCs w:val="24"/>
          <w:lang w:val="ru-RU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730B88">
        <w:rPr>
          <w:rFonts w:ascii="Times New Roman"/>
          <w:sz w:val="24"/>
          <w:szCs w:val="24"/>
          <w:lang w:val="ru-RU"/>
        </w:rPr>
        <w:t xml:space="preserve">учат школьников командной работе и взаимодействию с другими детьми;  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730B88">
        <w:rPr>
          <w:rFonts w:ascii="Times New Roman"/>
          <w:sz w:val="24"/>
          <w:szCs w:val="24"/>
          <w:lang w:val="ru-RU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730B88">
        <w:rPr>
          <w:rStyle w:val="CharAttribute501"/>
          <w:rFonts w:eastAsia="№Е"/>
          <w:i w:val="0"/>
          <w:sz w:val="24"/>
          <w:szCs w:val="24"/>
          <w:lang w:val="ru-RU"/>
        </w:rPr>
        <w:t>организация шефства мотивированных и эрудированных учащихся над их неуспевающими одноклассниками, дающ</w:t>
      </w:r>
      <w:r w:rsidRPr="0053574C">
        <w:rPr>
          <w:rStyle w:val="CharAttribute501"/>
          <w:rFonts w:eastAsia="№Е"/>
          <w:i w:val="0"/>
          <w:sz w:val="24"/>
          <w:szCs w:val="24"/>
          <w:lang w:val="ru-RU"/>
        </w:rPr>
        <w:t>его</w:t>
      </w:r>
      <w:r w:rsidRPr="00730B88">
        <w:rPr>
          <w:rStyle w:val="CharAttribute501"/>
          <w:rFonts w:eastAsia="№Е"/>
          <w:i w:val="0"/>
          <w:sz w:val="24"/>
          <w:szCs w:val="24"/>
          <w:lang w:val="ru-RU"/>
        </w:rPr>
        <w:t xml:space="preserve"> школьникам социально значимый опыт сотрудничества и взаимной помощи;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730B88">
        <w:rPr>
          <w:rStyle w:val="CharAttribute501"/>
          <w:rFonts w:eastAsia="№Е"/>
          <w:i w:val="0"/>
          <w:sz w:val="24"/>
          <w:szCs w:val="24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BE3ABC" w:rsidRPr="00730B88" w:rsidRDefault="00BE3ABC" w:rsidP="005D5F6C">
      <w:pPr>
        <w:pStyle w:val="a3"/>
        <w:tabs>
          <w:tab w:val="left" w:pos="993"/>
          <w:tab w:val="left" w:pos="1310"/>
        </w:tabs>
        <w:ind w:left="567"/>
        <w:rPr>
          <w:rStyle w:val="CharAttribute501"/>
          <w:rFonts w:eastAsia="№Е"/>
          <w:i w:val="0"/>
          <w:sz w:val="24"/>
          <w:szCs w:val="24"/>
          <w:lang w:val="ru-RU"/>
        </w:rPr>
      </w:pPr>
    </w:p>
    <w:p w:rsidR="00BE3ABC" w:rsidRPr="0053574C" w:rsidRDefault="00BE3ABC" w:rsidP="005D5F6C">
      <w:pPr>
        <w:tabs>
          <w:tab w:val="left" w:pos="851"/>
        </w:tabs>
        <w:wordWrap/>
        <w:rPr>
          <w:b/>
          <w:iCs/>
          <w:color w:val="000000"/>
          <w:w w:val="0"/>
          <w:sz w:val="24"/>
          <w:lang w:val="ru-RU"/>
        </w:rPr>
      </w:pPr>
      <w:r w:rsidRPr="0053574C">
        <w:rPr>
          <w:b/>
          <w:iCs/>
          <w:color w:val="000000"/>
          <w:w w:val="0"/>
          <w:sz w:val="24"/>
          <w:lang w:val="ru-RU"/>
        </w:rPr>
        <w:t>3.5. Модуль «Самоуправление»</w:t>
      </w:r>
    </w:p>
    <w:p w:rsidR="00BE3ABC" w:rsidRPr="0053574C" w:rsidRDefault="00BE3ABC" w:rsidP="005D5F6C">
      <w:pPr>
        <w:wordWrap/>
        <w:adjustRightInd w:val="0"/>
        <w:ind w:right="-1" w:firstLine="567"/>
        <w:rPr>
          <w:sz w:val="24"/>
          <w:lang w:val="ru-RU"/>
        </w:rPr>
      </w:pPr>
      <w:r w:rsidRPr="0053574C">
        <w:rPr>
          <w:rStyle w:val="CharAttribute504"/>
          <w:rFonts w:eastAsia="№Е"/>
          <w:sz w:val="24"/>
          <w:lang w:val="ru-RU"/>
        </w:rPr>
        <w:t xml:space="preserve">Поддержка детского </w:t>
      </w:r>
      <w:r w:rsidRPr="0053574C">
        <w:rPr>
          <w:sz w:val="24"/>
          <w:lang w:val="ru-RU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</w:t>
      </w:r>
      <w:r w:rsidRPr="0053574C">
        <w:rPr>
          <w:sz w:val="24"/>
          <w:lang w:val="ru-RU"/>
        </w:rPr>
        <w:lastRenderedPageBreak/>
        <w:t xml:space="preserve">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BE3ABC" w:rsidRPr="0053574C" w:rsidRDefault="00BE3ABC" w:rsidP="005D5F6C">
      <w:pPr>
        <w:wordWrap/>
        <w:adjustRightInd w:val="0"/>
        <w:ind w:right="-1" w:firstLine="567"/>
        <w:rPr>
          <w:i/>
          <w:sz w:val="24"/>
          <w:lang w:val="ru-RU"/>
        </w:rPr>
      </w:pPr>
      <w:r w:rsidRPr="0053574C">
        <w:rPr>
          <w:sz w:val="24"/>
          <w:lang w:val="ru-RU"/>
        </w:rPr>
        <w:t xml:space="preserve">Детское самоуправление в школе осуществляется следующим образом </w:t>
      </w:r>
    </w:p>
    <w:p w:rsidR="00BE3ABC" w:rsidRPr="0053574C" w:rsidRDefault="00BE3ABC" w:rsidP="005D5F6C">
      <w:pPr>
        <w:tabs>
          <w:tab w:val="left" w:pos="851"/>
        </w:tabs>
        <w:wordWrap/>
        <w:ind w:firstLine="567"/>
        <w:rPr>
          <w:b/>
          <w:i/>
          <w:sz w:val="24"/>
          <w:lang w:val="ru-RU"/>
        </w:rPr>
      </w:pPr>
      <w:r w:rsidRPr="0053574C">
        <w:rPr>
          <w:b/>
          <w:i/>
          <w:sz w:val="24"/>
          <w:lang w:val="ru-RU"/>
        </w:rPr>
        <w:t>На уровне школы: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730B88">
        <w:rPr>
          <w:rFonts w:ascii="Times New Roman"/>
          <w:sz w:val="24"/>
          <w:szCs w:val="24"/>
          <w:lang w:val="ru-RU"/>
        </w:rPr>
        <w:t xml:space="preserve">через деятельность выборного Совета </w:t>
      </w:r>
      <w:r>
        <w:rPr>
          <w:rFonts w:ascii="Times New Roman"/>
          <w:sz w:val="24"/>
          <w:szCs w:val="24"/>
          <w:lang w:val="ru-RU"/>
        </w:rPr>
        <w:t>об</w:t>
      </w:r>
      <w:r w:rsidRPr="00730B88">
        <w:rPr>
          <w:rFonts w:ascii="Times New Roman"/>
          <w:sz w:val="24"/>
          <w:szCs w:val="24"/>
          <w:lang w:val="ru-RU"/>
        </w:rPr>
        <w:t>учащихся</w:t>
      </w:r>
      <w:r>
        <w:rPr>
          <w:rFonts w:ascii="Times New Roman"/>
          <w:sz w:val="24"/>
          <w:szCs w:val="24"/>
          <w:lang w:val="ru-RU"/>
        </w:rPr>
        <w:t xml:space="preserve"> школы </w:t>
      </w:r>
      <w:r w:rsidRPr="00730B88">
        <w:rPr>
          <w:rFonts w:ascii="Times New Roman"/>
          <w:sz w:val="24"/>
          <w:szCs w:val="24"/>
          <w:lang w:val="ru-RU"/>
        </w:rPr>
        <w:t>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4"/>
          <w:szCs w:val="24"/>
          <w:lang w:val="ru-RU"/>
        </w:rPr>
      </w:pPr>
      <w:r w:rsidRPr="00730B88">
        <w:rPr>
          <w:rFonts w:ascii="Times New Roman"/>
          <w:iCs/>
          <w:sz w:val="24"/>
          <w:szCs w:val="24"/>
          <w:lang w:val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BE3ABC" w:rsidRPr="0053574C" w:rsidRDefault="00BE3ABC" w:rsidP="005D5F6C">
      <w:pPr>
        <w:tabs>
          <w:tab w:val="left" w:pos="851"/>
        </w:tabs>
        <w:wordWrap/>
        <w:ind w:firstLine="567"/>
        <w:rPr>
          <w:bCs/>
          <w:i/>
          <w:sz w:val="24"/>
          <w:lang w:val="ru-RU"/>
        </w:rPr>
      </w:pPr>
      <w:r w:rsidRPr="0053574C">
        <w:rPr>
          <w:b/>
          <w:i/>
          <w:sz w:val="24"/>
          <w:lang w:val="ru-RU"/>
        </w:rPr>
        <w:t>На уровне классов</w:t>
      </w:r>
      <w:r w:rsidRPr="0053574C">
        <w:rPr>
          <w:bCs/>
          <w:i/>
          <w:sz w:val="24"/>
          <w:lang w:val="ru-RU"/>
        </w:rPr>
        <w:t>: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730B88">
        <w:rPr>
          <w:rFonts w:ascii="Times New Roman"/>
          <w:iCs/>
          <w:sz w:val="24"/>
          <w:szCs w:val="24"/>
          <w:lang w:val="ru-RU"/>
        </w:rPr>
        <w:t xml:space="preserve">через </w:t>
      </w:r>
      <w:r w:rsidRPr="00730B88">
        <w:rPr>
          <w:rFonts w:ascii="Times New Roman"/>
          <w:sz w:val="24"/>
          <w:szCs w:val="24"/>
          <w:lang w:val="ru-RU"/>
        </w:rPr>
        <w:t xml:space="preserve">деятельность выборных по инициативе и предложениям учащихся класса лидеров ( старост), представляющих интересы класса в общешкольных делах и призванных координировать его работу с работой </w:t>
      </w:r>
      <w:r>
        <w:rPr>
          <w:rFonts w:ascii="Times New Roman"/>
          <w:sz w:val="24"/>
          <w:szCs w:val="24"/>
          <w:lang w:val="ru-RU"/>
        </w:rPr>
        <w:t xml:space="preserve">Советом обучающихся </w:t>
      </w:r>
      <w:r w:rsidRPr="00730B88">
        <w:rPr>
          <w:rFonts w:ascii="Times New Roman"/>
          <w:sz w:val="24"/>
          <w:szCs w:val="24"/>
          <w:lang w:val="ru-RU"/>
        </w:rPr>
        <w:t xml:space="preserve"> и классных руководителей;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4"/>
          <w:szCs w:val="24"/>
          <w:lang w:val="ru-RU"/>
        </w:rPr>
      </w:pPr>
      <w:r w:rsidRPr="00730B88">
        <w:rPr>
          <w:rFonts w:ascii="Times New Roman"/>
          <w:iCs/>
          <w:sz w:val="24"/>
          <w:szCs w:val="24"/>
          <w:lang w:val="ru-RU"/>
        </w:rPr>
        <w:t>через деятельность выборных органов самоуправления, отвечающих за различные направления работы класса;</w:t>
      </w:r>
    </w:p>
    <w:p w:rsidR="00BE3ABC" w:rsidRPr="0053574C" w:rsidRDefault="00BE3ABC" w:rsidP="005D5F6C">
      <w:pPr>
        <w:wordWrap/>
        <w:ind w:firstLine="567"/>
        <w:rPr>
          <w:rStyle w:val="CharAttribute501"/>
          <w:rFonts w:eastAsia="№Е"/>
          <w:b/>
          <w:bCs/>
          <w:i w:val="0"/>
          <w:iCs/>
          <w:sz w:val="24"/>
          <w:lang w:val="ru-RU"/>
        </w:rPr>
      </w:pPr>
      <w:r w:rsidRPr="0053574C">
        <w:rPr>
          <w:b/>
          <w:bCs/>
          <w:i/>
          <w:iCs/>
          <w:sz w:val="24"/>
          <w:lang w:val="ru-RU"/>
        </w:rPr>
        <w:t>На индивидуальном уровне:</w:t>
      </w:r>
      <w:r w:rsidRPr="0053574C">
        <w:rPr>
          <w:rStyle w:val="CharAttribute501"/>
          <w:rFonts w:eastAsia="№Е"/>
          <w:b/>
          <w:bCs/>
          <w:i w:val="0"/>
          <w:iCs/>
          <w:sz w:val="24"/>
          <w:lang w:val="ru-RU"/>
        </w:rPr>
        <w:t xml:space="preserve"> 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730B88">
        <w:rPr>
          <w:rFonts w:ascii="Times New Roman"/>
          <w:iCs/>
          <w:sz w:val="24"/>
          <w:szCs w:val="24"/>
          <w:lang w:val="ru-RU"/>
        </w:rPr>
        <w:t xml:space="preserve">через </w:t>
      </w:r>
      <w:r w:rsidRPr="00730B88">
        <w:rPr>
          <w:rFonts w:ascii="Times New Roman"/>
          <w:sz w:val="24"/>
          <w:szCs w:val="24"/>
          <w:lang w:val="ru-RU"/>
        </w:rPr>
        <w:t>вовлечение школьников в планирование, организацию, проведение и анализ общешкольных и внутриклассных дел;</w:t>
      </w:r>
    </w:p>
    <w:p w:rsidR="00BE3ABC" w:rsidRDefault="00BE3ABC" w:rsidP="005D5F6C">
      <w:pPr>
        <w:rPr>
          <w:b/>
          <w:kern w:val="0"/>
          <w:sz w:val="24"/>
          <w:lang w:val="ru-RU" w:eastAsia="ru-RU"/>
        </w:rPr>
      </w:pPr>
      <w:r w:rsidRPr="00FE15F8">
        <w:rPr>
          <w:iCs/>
          <w:sz w:val="24"/>
          <w:lang w:val="ru-RU"/>
        </w:rPr>
        <w:t>через реализацию функций школьниками</w:t>
      </w:r>
      <w:r>
        <w:rPr>
          <w:iCs/>
          <w:sz w:val="24"/>
          <w:lang w:val="ru-RU"/>
        </w:rPr>
        <w:t>,</w:t>
      </w:r>
      <w:r w:rsidRPr="00FE15F8">
        <w:rPr>
          <w:iCs/>
          <w:sz w:val="24"/>
          <w:lang w:val="ru-RU"/>
        </w:rPr>
        <w:t xml:space="preserve"> отвечающи</w:t>
      </w:r>
      <w:r>
        <w:rPr>
          <w:iCs/>
          <w:sz w:val="24"/>
          <w:lang w:val="ru-RU"/>
        </w:rPr>
        <w:t>ми</w:t>
      </w:r>
      <w:r w:rsidRPr="00FE15F8">
        <w:rPr>
          <w:iCs/>
          <w:sz w:val="24"/>
          <w:lang w:val="ru-RU"/>
        </w:rPr>
        <w:t xml:space="preserve"> за различные направления работы </w:t>
      </w:r>
      <w:r>
        <w:rPr>
          <w:iCs/>
          <w:sz w:val="24"/>
          <w:lang w:val="ru-RU"/>
        </w:rPr>
        <w:t xml:space="preserve">в </w:t>
      </w:r>
      <w:r w:rsidRPr="00FE15F8">
        <w:rPr>
          <w:iCs/>
          <w:sz w:val="24"/>
          <w:lang w:val="ru-RU"/>
        </w:rPr>
        <w:t>класс</w:t>
      </w:r>
      <w:r>
        <w:rPr>
          <w:iCs/>
          <w:sz w:val="24"/>
          <w:lang w:val="ru-RU"/>
        </w:rPr>
        <w:t>е</w:t>
      </w:r>
      <w:r w:rsidRPr="00FE15F8">
        <w:rPr>
          <w:b/>
          <w:kern w:val="0"/>
          <w:sz w:val="24"/>
          <w:lang w:val="ru-RU" w:eastAsia="ru-RU"/>
        </w:rPr>
        <w:t xml:space="preserve"> </w:t>
      </w:r>
    </w:p>
    <w:p w:rsidR="00BE3ABC" w:rsidRPr="00FE15F8" w:rsidRDefault="00BE3ABC" w:rsidP="005D5F6C">
      <w:pPr>
        <w:rPr>
          <w:b/>
          <w:kern w:val="0"/>
          <w:sz w:val="24"/>
          <w:lang w:val="ru-RU" w:eastAsia="ru-RU"/>
        </w:rPr>
      </w:pPr>
      <w:r w:rsidRPr="00FE15F8">
        <w:rPr>
          <w:b/>
          <w:kern w:val="0"/>
          <w:sz w:val="24"/>
          <w:lang w:val="ru-RU" w:eastAsia="ru-RU"/>
        </w:rPr>
        <w:t>Структура ученического самоуправления</w:t>
      </w:r>
      <w:r>
        <w:rPr>
          <w:b/>
          <w:kern w:val="0"/>
          <w:sz w:val="24"/>
          <w:lang w:val="ru-RU" w:eastAsia="ru-RU"/>
        </w:rPr>
        <w:t>:</w:t>
      </w:r>
    </w:p>
    <w:p w:rsidR="00BE3ABC" w:rsidRPr="00FE15F8" w:rsidRDefault="004D328D" w:rsidP="005D5F6C">
      <w:pPr>
        <w:widowControl/>
        <w:wordWrap/>
        <w:autoSpaceDE/>
        <w:autoSpaceDN/>
        <w:rPr>
          <w:kern w:val="0"/>
          <w:sz w:val="24"/>
          <w:lang w:val="ru-RU"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2049780</wp:posOffset>
                </wp:positionH>
                <wp:positionV relativeFrom="paragraph">
                  <wp:posOffset>152400</wp:posOffset>
                </wp:positionV>
                <wp:extent cx="2181860" cy="247015"/>
                <wp:effectExtent l="11430" t="9525" r="6985" b="10160"/>
                <wp:wrapNone/>
                <wp:docPr id="4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470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07F32" w:rsidRPr="00D44811" w:rsidRDefault="00207F32" w:rsidP="00BE3ABC">
                            <w:pPr>
                              <w:shd w:val="clear" w:color="auto" w:fill="00B0F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Общее собрание обучающихся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1.4pt;margin-top:12pt;width:171.8pt;height:19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" filled="f">
                <v:textbox style="mso-fit-shape-to-text:t">
                  <w:txbxContent>
                    <w:p w:rsidR="00207F32" w:rsidRPr="00D44811" w:rsidRDefault="00207F32" w:rsidP="00BE3ABC">
                      <w:pPr>
                        <w:shd w:val="clear" w:color="auto" w:fill="00B0F0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Общее собрание обучающихся</w:t>
                      </w:r>
                    </w:p>
                  </w:txbxContent>
                </v:textbox>
              </v:shape>
            </w:pict>
          </mc:Fallback>
        </mc:AlternateContent>
      </w:r>
    </w:p>
    <w:p w:rsidR="00BE3ABC" w:rsidRDefault="00BE3ABC" w:rsidP="005D5F6C">
      <w:pPr>
        <w:widowControl/>
        <w:wordWrap/>
        <w:autoSpaceDE/>
        <w:autoSpaceDN/>
        <w:rPr>
          <w:kern w:val="0"/>
          <w:sz w:val="24"/>
          <w:lang w:val="ru-RU" w:eastAsia="ru-RU"/>
        </w:rPr>
      </w:pPr>
    </w:p>
    <w:p w:rsidR="00BE3ABC" w:rsidRDefault="004D328D" w:rsidP="005D5F6C">
      <w:pPr>
        <w:widowControl/>
        <w:wordWrap/>
        <w:autoSpaceDE/>
        <w:autoSpaceDN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48895</wp:posOffset>
                </wp:positionV>
                <wp:extent cx="0" cy="257810"/>
                <wp:effectExtent l="60960" t="10795" r="53340" b="17145"/>
                <wp:wrapNone/>
                <wp:docPr id="4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44.05pt;margin-top:3.85pt;width:0;height:2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BE3ABC" w:rsidRDefault="004D328D" w:rsidP="005D5F6C">
      <w:pPr>
        <w:widowControl/>
        <w:wordWrap/>
        <w:autoSpaceDE/>
        <w:autoSpaceDN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131445</wp:posOffset>
                </wp:positionV>
                <wp:extent cx="2181860" cy="247015"/>
                <wp:effectExtent l="9525" t="7620" r="8890" b="12065"/>
                <wp:wrapNone/>
                <wp:docPr id="4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F32" w:rsidRPr="00D44811" w:rsidRDefault="00207F32" w:rsidP="00BE3ABC">
                            <w:pPr>
                              <w:shd w:val="clear" w:color="auto" w:fill="00B0F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Совет обучающихся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62pt;margin-top:10.35pt;width:171.8pt;height:19.4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">
                <v:textbox style="mso-fit-shape-to-text:t">
                  <w:txbxContent>
                    <w:p w:rsidR="00207F32" w:rsidRPr="00D44811" w:rsidRDefault="00207F32" w:rsidP="00BE3ABC">
                      <w:pPr>
                        <w:shd w:val="clear" w:color="auto" w:fill="00B0F0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Совет обучающихся школы</w:t>
                      </w:r>
                    </w:p>
                  </w:txbxContent>
                </v:textbox>
              </v:shape>
            </w:pict>
          </mc:Fallback>
        </mc:AlternateContent>
      </w:r>
    </w:p>
    <w:p w:rsidR="00BE3ABC" w:rsidRDefault="00BE3ABC" w:rsidP="005D5F6C">
      <w:pPr>
        <w:widowControl/>
        <w:wordWrap/>
        <w:autoSpaceDE/>
        <w:autoSpaceDN/>
        <w:rPr>
          <w:kern w:val="0"/>
          <w:sz w:val="24"/>
          <w:lang w:val="ru-RU" w:eastAsia="ru-RU"/>
        </w:rPr>
      </w:pPr>
    </w:p>
    <w:p w:rsidR="00BE3ABC" w:rsidRDefault="004D328D" w:rsidP="005D5F6C">
      <w:pPr>
        <w:widowControl/>
        <w:wordWrap/>
        <w:autoSpaceDE/>
        <w:autoSpaceDN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36195</wp:posOffset>
                </wp:positionV>
                <wp:extent cx="0" cy="257810"/>
                <wp:effectExtent l="60960" t="7620" r="53340" b="20320"/>
                <wp:wrapNone/>
                <wp:docPr id="3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44.05pt;margin-top:2.85pt;width:0;height:2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BE3ABC" w:rsidRDefault="004D328D" w:rsidP="005D5F6C">
      <w:pPr>
        <w:widowControl/>
        <w:wordWrap/>
        <w:autoSpaceDE/>
        <w:autoSpaceDN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118745</wp:posOffset>
                </wp:positionV>
                <wp:extent cx="2181860" cy="247015"/>
                <wp:effectExtent l="9525" t="13970" r="8890" b="5715"/>
                <wp:wrapNone/>
                <wp:docPr id="3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F32" w:rsidRPr="00D44811" w:rsidRDefault="00207F32" w:rsidP="00BE3ABC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Председатель совета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162pt;margin-top:9.35pt;width:171.8pt;height:19.4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">
                <v:textbox style="mso-fit-shape-to-text:t">
                  <w:txbxContent>
                    <w:p w:rsidR="00207F32" w:rsidRPr="00D44811" w:rsidRDefault="00207F32" w:rsidP="00BE3ABC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Председатель совета</w:t>
                      </w:r>
                    </w:p>
                  </w:txbxContent>
                </v:textbox>
              </v:shape>
            </w:pict>
          </mc:Fallback>
        </mc:AlternateContent>
      </w:r>
    </w:p>
    <w:p w:rsidR="00BE3ABC" w:rsidRDefault="00BE3ABC" w:rsidP="005D5F6C">
      <w:pPr>
        <w:widowControl/>
        <w:wordWrap/>
        <w:autoSpaceDE/>
        <w:autoSpaceDN/>
        <w:rPr>
          <w:kern w:val="0"/>
          <w:sz w:val="24"/>
          <w:lang w:val="ru-RU" w:eastAsia="ru-RU"/>
        </w:rPr>
      </w:pPr>
    </w:p>
    <w:p w:rsidR="00BE3ABC" w:rsidRDefault="004D328D" w:rsidP="005D5F6C">
      <w:pPr>
        <w:widowControl/>
        <w:wordWrap/>
        <w:autoSpaceDE/>
        <w:autoSpaceDN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22225</wp:posOffset>
                </wp:positionV>
                <wp:extent cx="0" cy="233680"/>
                <wp:effectExtent l="13335" t="12700" r="5715" b="10795"/>
                <wp:wrapNone/>
                <wp:docPr id="3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44.05pt;margin-top:1.75pt;width:0;height:1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"/>
            </w:pict>
          </mc:Fallback>
        </mc:AlternateContent>
      </w:r>
    </w:p>
    <w:p w:rsidR="00BE3ABC" w:rsidRDefault="004D328D" w:rsidP="005D5F6C">
      <w:pPr>
        <w:widowControl/>
        <w:wordWrap/>
        <w:autoSpaceDE/>
        <w:autoSpaceDN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5480685</wp:posOffset>
                </wp:positionH>
                <wp:positionV relativeFrom="paragraph">
                  <wp:posOffset>80645</wp:posOffset>
                </wp:positionV>
                <wp:extent cx="0" cy="333375"/>
                <wp:effectExtent l="60960" t="13970" r="53340" b="14605"/>
                <wp:wrapNone/>
                <wp:docPr id="3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431.55pt;margin-top:6.35pt;width:0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80645</wp:posOffset>
                </wp:positionV>
                <wp:extent cx="0" cy="333375"/>
                <wp:effectExtent l="60960" t="13970" r="53340" b="14605"/>
                <wp:wrapNone/>
                <wp:docPr id="3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56.3pt;margin-top:6.35pt;width:0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80645</wp:posOffset>
                </wp:positionV>
                <wp:extent cx="0" cy="333375"/>
                <wp:effectExtent l="60960" t="13970" r="53340" b="14605"/>
                <wp:wrapNone/>
                <wp:docPr id="3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343.05pt;margin-top:6.35pt;width:0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80645</wp:posOffset>
                </wp:positionV>
                <wp:extent cx="0" cy="333375"/>
                <wp:effectExtent l="60960" t="13970" r="53340" b="14605"/>
                <wp:wrapNone/>
                <wp:docPr id="3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244.05pt;margin-top:6.35pt;width:0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80645</wp:posOffset>
                </wp:positionV>
                <wp:extent cx="0" cy="333375"/>
                <wp:effectExtent l="60960" t="13970" r="53340" b="14605"/>
                <wp:wrapNone/>
                <wp:docPr id="3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76.8pt;margin-top:6.35pt;width:0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80645</wp:posOffset>
                </wp:positionV>
                <wp:extent cx="4505325" cy="0"/>
                <wp:effectExtent l="13335" t="13970" r="5715" b="5080"/>
                <wp:wrapNone/>
                <wp:docPr id="3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76.8pt;margin-top:6.35pt;width:354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6A4HQIAADw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"/>
            </w:pict>
          </mc:Fallback>
        </mc:AlternateContent>
      </w:r>
    </w:p>
    <w:p w:rsidR="00BE3ABC" w:rsidRDefault="00BE3ABC" w:rsidP="005D5F6C">
      <w:pPr>
        <w:widowControl/>
        <w:wordWrap/>
        <w:autoSpaceDE/>
        <w:autoSpaceDN/>
        <w:rPr>
          <w:kern w:val="0"/>
          <w:sz w:val="24"/>
          <w:lang w:val="ru-RU" w:eastAsia="ru-RU"/>
        </w:rPr>
      </w:pPr>
    </w:p>
    <w:p w:rsidR="00BE3ABC" w:rsidRDefault="004D328D" w:rsidP="005D5F6C">
      <w:pPr>
        <w:widowControl/>
        <w:wordWrap/>
        <w:autoSpaceDE/>
        <w:autoSpaceDN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92075</wp:posOffset>
                </wp:positionV>
                <wp:extent cx="883285" cy="447675"/>
                <wp:effectExtent l="6350" t="6350" r="5715" b="12700"/>
                <wp:wrapNone/>
                <wp:docPr id="3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F32" w:rsidRDefault="00207F32" w:rsidP="00BE3ABC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Отдел </w:t>
                            </w:r>
                          </w:p>
                          <w:p w:rsidR="00207F32" w:rsidRPr="00D44811" w:rsidRDefault="00207F32" w:rsidP="00BE3ABC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213.5pt;margin-top:7.25pt;width:69.5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">
                <v:textbox>
                  <w:txbxContent>
                    <w:p w:rsidR="00207F32" w:rsidRDefault="00207F32" w:rsidP="00BE3ABC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Отдел </w:t>
                      </w:r>
                    </w:p>
                    <w:p w:rsidR="00207F32" w:rsidRPr="00D44811" w:rsidRDefault="00207F32" w:rsidP="00BE3ABC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культуры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5035550</wp:posOffset>
                </wp:positionH>
                <wp:positionV relativeFrom="paragraph">
                  <wp:posOffset>92075</wp:posOffset>
                </wp:positionV>
                <wp:extent cx="883285" cy="447675"/>
                <wp:effectExtent l="6350" t="6350" r="5715" b="12700"/>
                <wp:wrapNone/>
                <wp:docPr id="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F32" w:rsidRDefault="00207F32" w:rsidP="00BE3ABC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Отдел </w:t>
                            </w:r>
                          </w:p>
                          <w:p w:rsidR="00207F32" w:rsidRPr="00D44811" w:rsidRDefault="00207F32" w:rsidP="00BE3ABC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396.5pt;margin-top:7.25pt;width:69.5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">
                <v:textbox>
                  <w:txbxContent>
                    <w:p w:rsidR="00207F32" w:rsidRDefault="00207F32" w:rsidP="00BE3ABC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Отдел </w:t>
                      </w:r>
                    </w:p>
                    <w:p w:rsidR="00207F32" w:rsidRPr="00D44811" w:rsidRDefault="00207F32" w:rsidP="00BE3ABC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труда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92075</wp:posOffset>
                </wp:positionV>
                <wp:extent cx="883285" cy="447675"/>
                <wp:effectExtent l="6350" t="6350" r="5715" b="12700"/>
                <wp:wrapNone/>
                <wp:docPr id="2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F32" w:rsidRDefault="00207F32" w:rsidP="00BE3ABC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Отдел </w:t>
                            </w:r>
                          </w:p>
                          <w:p w:rsidR="00207F32" w:rsidRPr="00D44811" w:rsidRDefault="00207F32" w:rsidP="00BE3ABC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308pt;margin-top:7.25pt;width:69.55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">
                <v:textbox>
                  <w:txbxContent>
                    <w:p w:rsidR="00207F32" w:rsidRDefault="00207F32" w:rsidP="00BE3ABC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Отдел </w:t>
                      </w:r>
                    </w:p>
                    <w:p w:rsidR="00207F32" w:rsidRPr="00D44811" w:rsidRDefault="00207F32" w:rsidP="00BE3ABC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92075</wp:posOffset>
                </wp:positionV>
                <wp:extent cx="883285" cy="447675"/>
                <wp:effectExtent l="13335" t="6350" r="8255" b="12700"/>
                <wp:wrapNone/>
                <wp:docPr id="2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F32" w:rsidRDefault="00207F32" w:rsidP="00BE3ABC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Отдел</w:t>
                            </w:r>
                          </w:p>
                          <w:p w:rsidR="00207F32" w:rsidRPr="00D44811" w:rsidRDefault="00207F32" w:rsidP="00BE3ABC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знаний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left:0;text-align:left;margin-left:123.3pt;margin-top:7.25pt;width:69.55pt;height:3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">
                <v:textbox>
                  <w:txbxContent>
                    <w:p w:rsidR="00207F32" w:rsidRDefault="00207F32" w:rsidP="00BE3ABC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Отдел</w:t>
                      </w:r>
                    </w:p>
                    <w:p w:rsidR="00207F32" w:rsidRPr="00D44811" w:rsidRDefault="00207F32" w:rsidP="00BE3ABC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знаний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82550</wp:posOffset>
                </wp:positionV>
                <wp:extent cx="883285" cy="447675"/>
                <wp:effectExtent l="6350" t="6350" r="5715" b="12700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F32" w:rsidRPr="00D44811" w:rsidRDefault="00207F32" w:rsidP="00BE3ABC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Отдел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41.75pt;margin-top:6.5pt;width:69.5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">
                <v:textbox>
                  <w:txbxContent>
                    <w:p w:rsidR="00207F32" w:rsidRPr="00D44811" w:rsidRDefault="00207F32" w:rsidP="00BE3ABC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Отдел спорта</w:t>
                      </w:r>
                    </w:p>
                  </w:txbxContent>
                </v:textbox>
              </v:shape>
            </w:pict>
          </mc:Fallback>
        </mc:AlternateContent>
      </w:r>
    </w:p>
    <w:p w:rsidR="00BE3ABC" w:rsidRDefault="00BE3ABC" w:rsidP="005D5F6C">
      <w:pPr>
        <w:widowControl/>
        <w:wordWrap/>
        <w:autoSpaceDE/>
        <w:autoSpaceDN/>
        <w:rPr>
          <w:kern w:val="0"/>
          <w:sz w:val="24"/>
          <w:lang w:val="ru-RU" w:eastAsia="ru-RU"/>
        </w:rPr>
      </w:pPr>
    </w:p>
    <w:p w:rsidR="00BE3ABC" w:rsidRDefault="00BE3ABC" w:rsidP="005D5F6C">
      <w:pPr>
        <w:widowControl/>
        <w:wordWrap/>
        <w:autoSpaceDE/>
        <w:autoSpaceDN/>
        <w:rPr>
          <w:kern w:val="0"/>
          <w:sz w:val="24"/>
          <w:lang w:val="ru-RU" w:eastAsia="ru-RU"/>
        </w:rPr>
      </w:pPr>
    </w:p>
    <w:p w:rsidR="00BE3ABC" w:rsidRDefault="004D328D" w:rsidP="005D5F6C">
      <w:pPr>
        <w:widowControl/>
        <w:wordWrap/>
        <w:autoSpaceDE/>
        <w:autoSpaceDN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13970</wp:posOffset>
                </wp:positionV>
                <wp:extent cx="236855" cy="238125"/>
                <wp:effectExtent l="13335" t="13970" r="54610" b="52705"/>
                <wp:wrapNone/>
                <wp:docPr id="2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76.8pt;margin-top:1.1pt;width:18.6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5243195</wp:posOffset>
                </wp:positionH>
                <wp:positionV relativeFrom="paragraph">
                  <wp:posOffset>13970</wp:posOffset>
                </wp:positionV>
                <wp:extent cx="237490" cy="238125"/>
                <wp:effectExtent l="52070" t="13970" r="5715" b="52705"/>
                <wp:wrapNone/>
                <wp:docPr id="2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49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412.85pt;margin-top:1.1pt;width:18.7pt;height:18.7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13970</wp:posOffset>
                </wp:positionV>
                <wp:extent cx="0" cy="333375"/>
                <wp:effectExtent l="60960" t="13970" r="53340" b="14605"/>
                <wp:wrapNone/>
                <wp:docPr id="2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343.05pt;margin-top:1.1pt;width:0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13970</wp:posOffset>
                </wp:positionV>
                <wp:extent cx="0" cy="333375"/>
                <wp:effectExtent l="60960" t="13970" r="53340" b="14605"/>
                <wp:wrapNone/>
                <wp:docPr id="2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244.05pt;margin-top:1.1pt;width:0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13970</wp:posOffset>
                </wp:positionV>
                <wp:extent cx="0" cy="333375"/>
                <wp:effectExtent l="60960" t="13970" r="53340" b="14605"/>
                <wp:wrapNone/>
                <wp:docPr id="2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156.3pt;margin-top:1.1pt;width:0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">
                <v:stroke endarrow="block"/>
              </v:shape>
            </w:pict>
          </mc:Fallback>
        </mc:AlternateContent>
      </w:r>
    </w:p>
    <w:p w:rsidR="00BE3ABC" w:rsidRDefault="00BE3ABC" w:rsidP="005D5F6C">
      <w:pPr>
        <w:widowControl/>
        <w:wordWrap/>
        <w:autoSpaceDE/>
        <w:autoSpaceDN/>
        <w:rPr>
          <w:kern w:val="0"/>
          <w:sz w:val="24"/>
          <w:lang w:val="ru-RU" w:eastAsia="ru-RU"/>
        </w:rPr>
      </w:pPr>
    </w:p>
    <w:p w:rsidR="00BE3ABC" w:rsidRDefault="004D328D" w:rsidP="005D5F6C">
      <w:pPr>
        <w:widowControl/>
        <w:wordWrap/>
        <w:autoSpaceDE/>
        <w:autoSpaceDN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97790</wp:posOffset>
                </wp:positionV>
                <wp:extent cx="2371725" cy="247015"/>
                <wp:effectExtent l="13335" t="12065" r="5715" b="7620"/>
                <wp:wrapNone/>
                <wp:docPr id="2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F32" w:rsidRPr="00D44811" w:rsidRDefault="00207F32" w:rsidP="00BE3ABC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Лидер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1" o:spid="_x0000_s1034" type="#_x0000_t202" style="position:absolute;left:0;text-align:left;margin-left:156.3pt;margin-top:7.7pt;width:186.75pt;height:19.4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">
                <v:textbox style="mso-fit-shape-to-text:t">
                  <w:txbxContent>
                    <w:p w:rsidR="00207F32" w:rsidRPr="00D44811" w:rsidRDefault="00207F32" w:rsidP="00BE3ABC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Лидер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BE3ABC" w:rsidRDefault="00BE3ABC" w:rsidP="005D5F6C">
      <w:pPr>
        <w:widowControl/>
        <w:wordWrap/>
        <w:autoSpaceDE/>
        <w:autoSpaceDN/>
        <w:rPr>
          <w:kern w:val="0"/>
          <w:sz w:val="24"/>
          <w:lang w:val="ru-RU" w:eastAsia="ru-RU"/>
        </w:rPr>
      </w:pPr>
    </w:p>
    <w:p w:rsidR="00BE3ABC" w:rsidRDefault="004D328D" w:rsidP="005D5F6C">
      <w:pPr>
        <w:widowControl/>
        <w:wordWrap/>
        <w:autoSpaceDE/>
        <w:autoSpaceDN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-5715</wp:posOffset>
                </wp:positionV>
                <wp:extent cx="0" cy="333375"/>
                <wp:effectExtent l="60960" t="13335" r="53340" b="15240"/>
                <wp:wrapNone/>
                <wp:docPr id="1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244.05pt;margin-top:-.45pt;width:0;height:2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">
                <v:stroke endarrow="block"/>
              </v:shape>
            </w:pict>
          </mc:Fallback>
        </mc:AlternateContent>
      </w:r>
    </w:p>
    <w:p w:rsidR="00BE3ABC" w:rsidRDefault="00BE3ABC" w:rsidP="005D5F6C">
      <w:pPr>
        <w:widowControl/>
        <w:wordWrap/>
        <w:autoSpaceDE/>
        <w:autoSpaceDN/>
        <w:rPr>
          <w:kern w:val="0"/>
          <w:sz w:val="24"/>
          <w:lang w:val="ru-RU" w:eastAsia="ru-RU"/>
        </w:rPr>
      </w:pPr>
    </w:p>
    <w:p w:rsidR="00BE3ABC" w:rsidRDefault="004D328D" w:rsidP="005D5F6C">
      <w:pPr>
        <w:widowControl/>
        <w:wordWrap/>
        <w:autoSpaceDE/>
        <w:autoSpaceDN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52705</wp:posOffset>
                </wp:positionV>
                <wp:extent cx="2335530" cy="247015"/>
                <wp:effectExtent l="11430" t="5080" r="5715" b="5080"/>
                <wp:wrapNone/>
                <wp:docPr id="1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F32" w:rsidRPr="00D44811" w:rsidRDefault="00207F32" w:rsidP="00BE3ABC">
                            <w:pPr>
                              <w:shd w:val="clear" w:color="auto" w:fill="00B0F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Совет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4" o:spid="_x0000_s1035" type="#_x0000_t202" style="position:absolute;left:0;text-align:left;margin-left:155.4pt;margin-top:4.15pt;width:183.9pt;height:19.4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">
                <v:textbox style="mso-fit-shape-to-text:t">
                  <w:txbxContent>
                    <w:p w:rsidR="00207F32" w:rsidRPr="00D44811" w:rsidRDefault="00207F32" w:rsidP="00BE3ABC">
                      <w:pPr>
                        <w:shd w:val="clear" w:color="auto" w:fill="00B0F0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Совет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BE3ABC" w:rsidRDefault="004D328D" w:rsidP="005D5F6C">
      <w:pPr>
        <w:widowControl/>
        <w:wordWrap/>
        <w:autoSpaceDE/>
        <w:autoSpaceDN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1936115" cy="333375"/>
                <wp:effectExtent l="13335" t="13335" r="31750" b="53340"/>
                <wp:wrapNone/>
                <wp:docPr id="1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611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244.05pt;margin-top:10.05pt;width:152.4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971550" cy="333375"/>
                <wp:effectExtent l="13335" t="13335" r="34290" b="53340"/>
                <wp:wrapNone/>
                <wp:docPr id="1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44.05pt;margin-top:10.05pt;width:76.5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127635</wp:posOffset>
                </wp:positionV>
                <wp:extent cx="885825" cy="333375"/>
                <wp:effectExtent l="32385" t="13335" r="5715" b="53340"/>
                <wp:wrapNone/>
                <wp:docPr id="1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58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174.3pt;margin-top:10.05pt;width:69.75pt;height:26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127635</wp:posOffset>
                </wp:positionV>
                <wp:extent cx="1805940" cy="333375"/>
                <wp:effectExtent l="22860" t="13335" r="9525" b="53340"/>
                <wp:wrapNone/>
                <wp:docPr id="1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594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100.8pt;margin-top:10.05pt;width:142.2pt;height:26.2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0" cy="333375"/>
                <wp:effectExtent l="60960" t="13335" r="53340" b="15240"/>
                <wp:wrapNone/>
                <wp:docPr id="1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44.05pt;margin-top:10.05pt;width:0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">
                <v:stroke endarrow="block"/>
              </v:shape>
            </w:pict>
          </mc:Fallback>
        </mc:AlternateContent>
      </w:r>
    </w:p>
    <w:p w:rsidR="00BE3ABC" w:rsidRDefault="00BE3ABC" w:rsidP="005D5F6C">
      <w:pPr>
        <w:widowControl/>
        <w:wordWrap/>
        <w:autoSpaceDE/>
        <w:autoSpaceDN/>
        <w:rPr>
          <w:kern w:val="0"/>
          <w:sz w:val="24"/>
          <w:lang w:val="ru-RU" w:eastAsia="ru-RU"/>
        </w:rPr>
      </w:pPr>
    </w:p>
    <w:p w:rsidR="00BE3ABC" w:rsidRDefault="004D328D" w:rsidP="005D5F6C">
      <w:pPr>
        <w:widowControl/>
        <w:wordWrap/>
        <w:autoSpaceDE/>
        <w:autoSpaceDN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4606925</wp:posOffset>
                </wp:positionH>
                <wp:positionV relativeFrom="paragraph">
                  <wp:posOffset>110490</wp:posOffset>
                </wp:positionV>
                <wp:extent cx="883285" cy="447675"/>
                <wp:effectExtent l="6350" t="5715" r="5715" b="13335"/>
                <wp:wrapNone/>
                <wp:docPr id="1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F32" w:rsidRDefault="00207F32" w:rsidP="00BE3ABC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сектор</w:t>
                            </w:r>
                          </w:p>
                          <w:p w:rsidR="00207F32" w:rsidRPr="00D44811" w:rsidRDefault="00207F32" w:rsidP="00BE3ABC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6" type="#_x0000_t202" style="position:absolute;left:0;text-align:left;margin-left:362.75pt;margin-top:8.7pt;width:69.55pt;height:3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">
                <v:textbox>
                  <w:txbxContent>
                    <w:p w:rsidR="00207F32" w:rsidRDefault="00207F32" w:rsidP="00BE3ABC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сектор</w:t>
                      </w:r>
                    </w:p>
                    <w:p w:rsidR="00207F32" w:rsidRPr="00D44811" w:rsidRDefault="00207F32" w:rsidP="00BE3ABC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труда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3673475</wp:posOffset>
                </wp:positionH>
                <wp:positionV relativeFrom="paragraph">
                  <wp:posOffset>110490</wp:posOffset>
                </wp:positionV>
                <wp:extent cx="883285" cy="447675"/>
                <wp:effectExtent l="6350" t="5715" r="5715" b="13335"/>
                <wp:wrapNone/>
                <wp:docPr id="1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F32" w:rsidRDefault="00207F32" w:rsidP="00BE3ABC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сектор</w:t>
                            </w:r>
                          </w:p>
                          <w:p w:rsidR="00207F32" w:rsidRPr="00D44811" w:rsidRDefault="00207F32" w:rsidP="00BE3ABC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7" type="#_x0000_t202" style="position:absolute;left:0;text-align:left;margin-left:289.25pt;margin-top:8.7pt;width:69.55pt;height:3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">
                <v:textbox>
                  <w:txbxContent>
                    <w:p w:rsidR="00207F32" w:rsidRDefault="00207F32" w:rsidP="00BE3ABC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сектор</w:t>
                      </w:r>
                    </w:p>
                    <w:p w:rsidR="00207F32" w:rsidRPr="00D44811" w:rsidRDefault="00207F32" w:rsidP="00BE3ABC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110490</wp:posOffset>
                </wp:positionV>
                <wp:extent cx="883285" cy="447675"/>
                <wp:effectExtent l="6350" t="5715" r="5715" b="13335"/>
                <wp:wrapNone/>
                <wp:docPr id="1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F32" w:rsidRPr="00D44811" w:rsidRDefault="00207F32" w:rsidP="00BE3ABC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сектор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8" type="#_x0000_t202" style="position:absolute;left:0;text-align:left;margin-left:63.5pt;margin-top:8.7pt;width:69.55pt;height:3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">
                <v:textbox>
                  <w:txbxContent>
                    <w:p w:rsidR="00207F32" w:rsidRPr="00D44811" w:rsidRDefault="00207F32" w:rsidP="00BE3ABC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сектор спорта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110490</wp:posOffset>
                </wp:positionV>
                <wp:extent cx="883285" cy="447675"/>
                <wp:effectExtent l="6350" t="5715" r="5715" b="13335"/>
                <wp:wrapNone/>
                <wp:docPr id="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F32" w:rsidRPr="00D44811" w:rsidRDefault="00207F32" w:rsidP="00BE3ABC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сектор знаний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9" type="#_x0000_t202" style="position:absolute;left:0;text-align:left;margin-left:137.75pt;margin-top:8.7pt;width:69.55pt;height:3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">
                <v:textbox>
                  <w:txbxContent>
                    <w:p w:rsidR="00207F32" w:rsidRPr="00D44811" w:rsidRDefault="00207F32" w:rsidP="00BE3ABC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сектор знаний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110490</wp:posOffset>
                </wp:positionV>
                <wp:extent cx="883285" cy="447675"/>
                <wp:effectExtent l="6350" t="5715" r="5715" b="13335"/>
                <wp:wrapNone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F32" w:rsidRPr="00D44811" w:rsidRDefault="00207F32" w:rsidP="00BE3ABC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сектор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40" type="#_x0000_t202" style="position:absolute;left:0;text-align:left;margin-left:213.5pt;margin-top:8.7pt;width:69.55pt;height:3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">
                <v:textbox>
                  <w:txbxContent>
                    <w:p w:rsidR="00207F32" w:rsidRPr="00D44811" w:rsidRDefault="00207F32" w:rsidP="00BE3ABC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сектор культуры</w:t>
                      </w:r>
                    </w:p>
                  </w:txbxContent>
                </v:textbox>
              </v:shape>
            </w:pict>
          </mc:Fallback>
        </mc:AlternateContent>
      </w:r>
    </w:p>
    <w:p w:rsidR="00BE3ABC" w:rsidRDefault="00BE3ABC" w:rsidP="005D5F6C">
      <w:pPr>
        <w:widowControl/>
        <w:wordWrap/>
        <w:autoSpaceDE/>
        <w:autoSpaceDN/>
        <w:rPr>
          <w:kern w:val="0"/>
          <w:sz w:val="24"/>
          <w:lang w:val="ru-RU" w:eastAsia="ru-RU"/>
        </w:rPr>
      </w:pPr>
    </w:p>
    <w:p w:rsidR="00BE3ABC" w:rsidRDefault="00BE3ABC" w:rsidP="005D5F6C">
      <w:pPr>
        <w:widowControl/>
        <w:wordWrap/>
        <w:autoSpaceDE/>
        <w:autoSpaceDN/>
        <w:rPr>
          <w:kern w:val="0"/>
          <w:sz w:val="24"/>
          <w:lang w:val="ru-RU" w:eastAsia="ru-RU"/>
        </w:rPr>
      </w:pPr>
    </w:p>
    <w:p w:rsidR="00BE3ABC" w:rsidRDefault="004D328D" w:rsidP="005D5F6C">
      <w:pPr>
        <w:widowControl/>
        <w:wordWrap/>
        <w:autoSpaceDE/>
        <w:autoSpaceDN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41910</wp:posOffset>
                </wp:positionV>
                <wp:extent cx="1819275" cy="427355"/>
                <wp:effectExtent l="13335" t="13335" r="34290" b="54610"/>
                <wp:wrapNone/>
                <wp:docPr id="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100.8pt;margin-top:3.3pt;width:143.25pt;height:33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32385</wp:posOffset>
                </wp:positionV>
                <wp:extent cx="885825" cy="436880"/>
                <wp:effectExtent l="13335" t="13335" r="43815" b="54610"/>
                <wp:wrapNone/>
                <wp:docPr id="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174.3pt;margin-top:2.55pt;width:69.75pt;height:3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0" cy="427355"/>
                <wp:effectExtent l="60960" t="13335" r="53340" b="16510"/>
                <wp:wrapNone/>
                <wp:docPr id="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244.05pt;margin-top:3.3pt;width:0;height:33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32385</wp:posOffset>
                </wp:positionV>
                <wp:extent cx="1024890" cy="436880"/>
                <wp:effectExtent l="32385" t="13335" r="9525" b="54610"/>
                <wp:wrapNone/>
                <wp:docPr id="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4890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244.05pt;margin-top:2.55pt;width:80.7pt;height:34.4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1936115" cy="427355"/>
                <wp:effectExtent l="32385" t="13335" r="12700" b="54610"/>
                <wp:wrapNone/>
                <wp:docPr id="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611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244.05pt;margin-top:3.3pt;width:152.45pt;height:33.6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">
                <v:stroke endarrow="block"/>
              </v:shape>
            </w:pict>
          </mc:Fallback>
        </mc:AlternateContent>
      </w:r>
    </w:p>
    <w:p w:rsidR="00BE3ABC" w:rsidRDefault="00BE3ABC" w:rsidP="005D5F6C">
      <w:pPr>
        <w:widowControl/>
        <w:wordWrap/>
        <w:autoSpaceDE/>
        <w:autoSpaceDN/>
        <w:rPr>
          <w:kern w:val="0"/>
          <w:sz w:val="24"/>
          <w:lang w:val="ru-RU" w:eastAsia="ru-RU"/>
        </w:rPr>
      </w:pPr>
    </w:p>
    <w:p w:rsidR="00BE3ABC" w:rsidRDefault="004D328D" w:rsidP="005D5F6C">
      <w:pPr>
        <w:widowControl/>
        <w:wordWrap/>
        <w:autoSpaceDE/>
        <w:autoSpaceDN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118745</wp:posOffset>
                </wp:positionV>
                <wp:extent cx="883285" cy="323850"/>
                <wp:effectExtent l="6350" t="13970" r="5715" b="5080"/>
                <wp:wrapNone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F32" w:rsidRPr="00D44811" w:rsidRDefault="00207F32" w:rsidP="00BE3ABC">
                            <w:pPr>
                              <w:shd w:val="clear" w:color="auto" w:fill="00B0F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Ученик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41" type="#_x0000_t202" style="position:absolute;left:0;text-align:left;margin-left:213.5pt;margin-top:9.35pt;width:69.5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">
                <v:textbox>
                  <w:txbxContent>
                    <w:p w:rsidR="00207F32" w:rsidRPr="00D44811" w:rsidRDefault="00207F32" w:rsidP="00BE3ABC">
                      <w:pPr>
                        <w:shd w:val="clear" w:color="auto" w:fill="00B0F0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Ученик</w:t>
                      </w:r>
                    </w:p>
                  </w:txbxContent>
                </v:textbox>
              </v:shape>
            </w:pict>
          </mc:Fallback>
        </mc:AlternateContent>
      </w:r>
    </w:p>
    <w:p w:rsidR="00BE3ABC" w:rsidRPr="00FE15F8" w:rsidRDefault="00BE3ABC" w:rsidP="005D5F6C">
      <w:pPr>
        <w:widowControl/>
        <w:wordWrap/>
        <w:autoSpaceDE/>
        <w:autoSpaceDN/>
        <w:rPr>
          <w:kern w:val="0"/>
          <w:sz w:val="24"/>
          <w:lang w:val="ru-RU" w:eastAsia="ru-RU"/>
        </w:rPr>
      </w:pPr>
    </w:p>
    <w:p w:rsidR="00BE3ABC" w:rsidRPr="00730B88" w:rsidRDefault="00BE3ABC" w:rsidP="005D5F6C">
      <w:pPr>
        <w:pStyle w:val="a3"/>
        <w:tabs>
          <w:tab w:val="left" w:pos="993"/>
          <w:tab w:val="left" w:pos="1310"/>
        </w:tabs>
        <w:ind w:left="1134"/>
        <w:rPr>
          <w:rFonts w:ascii="Times New Roman"/>
          <w:iCs/>
          <w:sz w:val="24"/>
          <w:szCs w:val="24"/>
          <w:lang w:val="ru-RU"/>
        </w:rPr>
      </w:pPr>
    </w:p>
    <w:p w:rsidR="00BE3ABC" w:rsidRPr="003702F4" w:rsidRDefault="00BE3ABC" w:rsidP="005D5F6C">
      <w:pPr>
        <w:tabs>
          <w:tab w:val="left" w:pos="851"/>
        </w:tabs>
        <w:wordWrap/>
        <w:rPr>
          <w:b/>
          <w:iCs/>
          <w:w w:val="0"/>
          <w:sz w:val="24"/>
          <w:lang w:val="ru-RU"/>
        </w:rPr>
      </w:pPr>
      <w:r w:rsidRPr="003702F4">
        <w:rPr>
          <w:b/>
          <w:iCs/>
          <w:w w:val="0"/>
          <w:sz w:val="24"/>
          <w:lang w:val="ru-RU"/>
        </w:rPr>
        <w:lastRenderedPageBreak/>
        <w:t>3.6. Модуль «Детские общественные объединения»</w:t>
      </w:r>
    </w:p>
    <w:p w:rsidR="00BE3ABC" w:rsidRPr="008E3643" w:rsidRDefault="00BE3ABC" w:rsidP="005D5F6C">
      <w:pPr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 xml:space="preserve">          </w:t>
      </w:r>
      <w:r w:rsidRPr="003702F4">
        <w:rPr>
          <w:rFonts w:eastAsia="Calibri"/>
          <w:sz w:val="24"/>
          <w:lang w:val="ru-RU"/>
        </w:rPr>
        <w:t xml:space="preserve">Действующее на базе школы </w:t>
      </w:r>
      <w:r>
        <w:rPr>
          <w:rFonts w:eastAsia="Calibri"/>
          <w:sz w:val="24"/>
          <w:lang w:val="ru-RU"/>
        </w:rPr>
        <w:t>детское общественное движение</w:t>
      </w:r>
      <w:r w:rsidRPr="003702F4">
        <w:rPr>
          <w:rFonts w:eastAsia="Calibri"/>
          <w:sz w:val="24"/>
          <w:lang w:val="ru-RU"/>
        </w:rPr>
        <w:t xml:space="preserve"> </w:t>
      </w:r>
      <w:r>
        <w:rPr>
          <w:rFonts w:eastAsia="Calibri"/>
          <w:sz w:val="24"/>
          <w:lang w:val="ru-RU"/>
        </w:rPr>
        <w:t>«Пионеры Башкортостана</w:t>
      </w:r>
      <w:r w:rsidRPr="003702F4">
        <w:rPr>
          <w:rFonts w:eastAsia="Calibri"/>
          <w:sz w:val="24"/>
          <w:lang w:val="ru-RU"/>
        </w:rPr>
        <w:t xml:space="preserve">» – </w:t>
      </w:r>
      <w:r w:rsidRPr="003702F4">
        <w:rPr>
          <w:kern w:val="0"/>
          <w:sz w:val="24"/>
          <w:lang w:val="ru-RU" w:eastAsia="ru-RU"/>
        </w:rPr>
        <w:t>это добровольное детско-юношеское объединение обучающихся ,</w:t>
      </w:r>
      <w:r w:rsidRPr="003702F4">
        <w:rPr>
          <w:rFonts w:eastAsia="Calibri"/>
          <w:sz w:val="24"/>
          <w:lang w:val="ru-RU"/>
        </w:rPr>
        <w:t xml:space="preserve"> созданное по инициативе детей и взрослых, объединившихся на основе общности интересов для реализации общих целей.</w:t>
      </w:r>
    </w:p>
    <w:p w:rsidR="00BE3ABC" w:rsidRDefault="00BE3ABC" w:rsidP="005D5F6C">
      <w:pPr>
        <w:pStyle w:val="ParaAttribute38"/>
        <w:ind w:right="0" w:firstLine="567"/>
        <w:rPr>
          <w:rFonts w:eastAsia="Calibri"/>
          <w:sz w:val="24"/>
          <w:szCs w:val="24"/>
        </w:rPr>
      </w:pPr>
    </w:p>
    <w:p w:rsidR="00BE3ABC" w:rsidRPr="003702F4" w:rsidRDefault="00BE3ABC" w:rsidP="005D5F6C">
      <w:pPr>
        <w:pStyle w:val="ParaAttribute38"/>
        <w:ind w:right="0" w:firstLine="567"/>
        <w:rPr>
          <w:i/>
          <w:sz w:val="24"/>
          <w:szCs w:val="24"/>
        </w:rPr>
      </w:pPr>
      <w:r w:rsidRPr="003702F4">
        <w:rPr>
          <w:rFonts w:eastAsia="Calibri"/>
          <w:sz w:val="24"/>
          <w:szCs w:val="24"/>
        </w:rPr>
        <w:t>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через:</w:t>
      </w:r>
    </w:p>
    <w:p w:rsidR="00BE3ABC" w:rsidRPr="003702F4" w:rsidRDefault="00BE3ABC" w:rsidP="005D5F6C">
      <w:pPr>
        <w:numPr>
          <w:ilvl w:val="0"/>
          <w:numId w:val="6"/>
        </w:numPr>
        <w:wordWrap/>
        <w:ind w:left="0" w:firstLine="567"/>
        <w:rPr>
          <w:sz w:val="24"/>
          <w:lang w:val="ru-RU"/>
        </w:rPr>
      </w:pPr>
      <w:r w:rsidRPr="003702F4">
        <w:rPr>
          <w:rFonts w:eastAsia="Calibri"/>
          <w:sz w:val="24"/>
          <w:lang w:val="ru-RU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3702F4">
        <w:rPr>
          <w:sz w:val="24"/>
          <w:lang w:val="ru-RU"/>
        </w:rPr>
        <w:t>забота, уважение, умение сопереживать, умение общаться, слушать и слышать других. (Это посильная помощь, оказываемая школьниками пожилым людям; совместная работа с ДК по проведению культурно- развлекательных мероприятий; помощь в благоустройстве территории Детск</w:t>
      </w:r>
      <w:r>
        <w:rPr>
          <w:sz w:val="24"/>
          <w:lang w:val="ru-RU"/>
        </w:rPr>
        <w:t xml:space="preserve">ого сада </w:t>
      </w:r>
      <w:r w:rsidRPr="003702F4">
        <w:rPr>
          <w:sz w:val="24"/>
          <w:lang w:val="ru-RU"/>
        </w:rPr>
        <w:t>;  участие школьников в работе на прилегающей к школе территории  и т.п);</w:t>
      </w:r>
    </w:p>
    <w:p w:rsidR="00BE3ABC" w:rsidRPr="003702F4" w:rsidRDefault="00BE3ABC" w:rsidP="005D5F6C">
      <w:pPr>
        <w:numPr>
          <w:ilvl w:val="0"/>
          <w:numId w:val="6"/>
        </w:numPr>
        <w:tabs>
          <w:tab w:val="left" w:pos="993"/>
          <w:tab w:val="left" w:pos="1310"/>
        </w:tabs>
        <w:wordWrap/>
        <w:ind w:left="0" w:firstLine="567"/>
        <w:rPr>
          <w:rFonts w:eastAsia="Calibri"/>
          <w:sz w:val="24"/>
          <w:lang w:val="ru-RU"/>
        </w:rPr>
      </w:pPr>
      <w:r w:rsidRPr="003702F4">
        <w:rPr>
          <w:rFonts w:eastAsia="Calibri"/>
          <w:sz w:val="24"/>
          <w:lang w:val="ru-RU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</w:t>
      </w:r>
      <w:r w:rsidRPr="003702F4">
        <w:rPr>
          <w:sz w:val="24"/>
          <w:lang w:val="ru-RU"/>
        </w:rPr>
        <w:t xml:space="preserve">внимание, забота, уважение, умение сопереживать, умение общаться, слушать и слышать других; 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Fonts w:ascii="Times New Roman" w:eastAsia="Calibri"/>
          <w:sz w:val="24"/>
          <w:szCs w:val="24"/>
          <w:lang w:val="ru-RU"/>
        </w:rPr>
      </w:pPr>
      <w:r w:rsidRPr="00730B88">
        <w:rPr>
          <w:rFonts w:ascii="Times New Roman" w:eastAsia="Calibri"/>
          <w:sz w:val="24"/>
          <w:szCs w:val="24"/>
          <w:lang w:val="ru-RU"/>
        </w:rPr>
        <w:t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Fonts w:ascii="Times New Roman" w:eastAsia="Calibri"/>
          <w:sz w:val="24"/>
          <w:szCs w:val="24"/>
          <w:lang w:val="ru-RU"/>
        </w:rPr>
      </w:pPr>
      <w:r w:rsidRPr="003702F4">
        <w:rPr>
          <w:rFonts w:ascii="Times New Roman" w:eastAsia="Calibri"/>
          <w:sz w:val="24"/>
          <w:szCs w:val="24"/>
          <w:lang w:val="ru-RU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</w:t>
      </w:r>
      <w:r>
        <w:rPr>
          <w:rFonts w:ascii="Times New Roman"/>
          <w:sz w:val="24"/>
          <w:szCs w:val="24"/>
          <w:lang w:val="ru-RU"/>
        </w:rPr>
        <w:t>: детско-юношеское движение «Пионеры Башкортостана» имеет эмблему, флаг, галстук</w:t>
      </w:r>
      <w:r w:rsidRPr="003702F4">
        <w:rPr>
          <w:rFonts w:ascii="Times New Roman"/>
          <w:sz w:val="24"/>
          <w:szCs w:val="24"/>
          <w:lang w:val="ru-RU"/>
        </w:rPr>
        <w:t>. Флаг представляет собой полотнище сине-зеленого цвета, символизирует процветание планеты. Галстук также сине-зеленого цвета. Эмблемой объединения является изображение цветка как символа роста, жизни. Его сердцевина – земной шар (планета) с тремя лепестками, символизирующими три возрастные группы в составе объединения. Желтый лепесток – символ тепла, радости и света, красный – положительной энергии, синий – чистоты, мира)</w:t>
      </w:r>
      <w:r w:rsidRPr="003702F4">
        <w:rPr>
          <w:rFonts w:ascii="Times New Roman" w:eastAsia="Calibri"/>
          <w:sz w:val="24"/>
          <w:szCs w:val="24"/>
          <w:lang w:val="ru-RU"/>
        </w:rPr>
        <w:t>;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Fonts w:ascii="Times New Roman" w:eastAsia="Calibri"/>
          <w:sz w:val="24"/>
          <w:szCs w:val="24"/>
          <w:lang w:val="ru-RU"/>
        </w:rPr>
      </w:pPr>
      <w:r w:rsidRPr="00730B88">
        <w:rPr>
          <w:rFonts w:ascii="Times New Roman" w:eastAsia="Calibri"/>
          <w:sz w:val="24"/>
          <w:szCs w:val="24"/>
          <w:lang w:val="ru-RU"/>
        </w:rPr>
        <w:t xml:space="preserve">участие членов детского общественного </w:t>
      </w:r>
      <w:r>
        <w:rPr>
          <w:rFonts w:ascii="Times New Roman" w:eastAsia="Calibri"/>
          <w:sz w:val="24"/>
          <w:szCs w:val="24"/>
          <w:lang w:val="ru-RU"/>
        </w:rPr>
        <w:t>движения</w:t>
      </w:r>
      <w:r w:rsidRPr="00730B88">
        <w:rPr>
          <w:rFonts w:ascii="Times New Roman" w:eastAsia="Calibri"/>
          <w:sz w:val="24"/>
          <w:szCs w:val="24"/>
          <w:lang w:val="ru-RU"/>
        </w:rPr>
        <w:t xml:space="preserve"> в волонтерск</w:t>
      </w:r>
      <w:r w:rsidRPr="003702F4">
        <w:rPr>
          <w:rFonts w:ascii="Times New Roman" w:eastAsia="Calibri"/>
          <w:sz w:val="24"/>
          <w:szCs w:val="24"/>
          <w:lang w:val="ru-RU"/>
        </w:rPr>
        <w:t>ом школьном движении</w:t>
      </w:r>
      <w:r w:rsidRPr="00730B88">
        <w:rPr>
          <w:rFonts w:ascii="Times New Roman" w:eastAsia="Calibri"/>
          <w:sz w:val="24"/>
          <w:szCs w:val="24"/>
          <w:lang w:val="ru-RU"/>
        </w:rPr>
        <w:t xml:space="preserve">, деятельности на благо конкретных людей и социального окружения в целом. </w:t>
      </w:r>
    </w:p>
    <w:p w:rsidR="00BE3ABC" w:rsidRDefault="00BE3ABC" w:rsidP="005D5F6C">
      <w:pPr>
        <w:tabs>
          <w:tab w:val="left" w:pos="851"/>
        </w:tabs>
        <w:wordWrap/>
        <w:rPr>
          <w:b/>
          <w:iCs/>
          <w:sz w:val="24"/>
          <w:lang w:val="ru-RU"/>
        </w:rPr>
      </w:pPr>
    </w:p>
    <w:p w:rsidR="00BE3ABC" w:rsidRPr="00730B88" w:rsidRDefault="00BE3ABC" w:rsidP="005D5F6C">
      <w:pPr>
        <w:tabs>
          <w:tab w:val="left" w:pos="851"/>
        </w:tabs>
        <w:wordWrap/>
        <w:rPr>
          <w:b/>
          <w:iCs/>
          <w:sz w:val="24"/>
          <w:lang w:val="ru-RU"/>
        </w:rPr>
      </w:pPr>
    </w:p>
    <w:p w:rsidR="00BE3ABC" w:rsidRPr="0080462D" w:rsidRDefault="00BE3ABC" w:rsidP="005D5F6C">
      <w:pPr>
        <w:tabs>
          <w:tab w:val="left" w:pos="851"/>
        </w:tabs>
        <w:wordWrap/>
        <w:rPr>
          <w:b/>
          <w:iCs/>
          <w:sz w:val="24"/>
          <w:lang w:val="ru-RU"/>
        </w:rPr>
      </w:pPr>
      <w:r>
        <w:rPr>
          <w:b/>
          <w:iCs/>
          <w:sz w:val="24"/>
          <w:lang w:val="ru-RU"/>
        </w:rPr>
        <w:t>Модуль 3.7</w:t>
      </w:r>
      <w:r w:rsidRPr="002A49F2">
        <w:rPr>
          <w:b/>
          <w:iCs/>
          <w:sz w:val="24"/>
          <w:lang w:val="ru-RU"/>
        </w:rPr>
        <w:t xml:space="preserve">. </w:t>
      </w:r>
      <w:r w:rsidRPr="002A49F2">
        <w:rPr>
          <w:b/>
          <w:iCs/>
          <w:w w:val="0"/>
          <w:sz w:val="24"/>
          <w:lang w:val="ru-RU"/>
        </w:rPr>
        <w:t>«Экскурсии, походы»</w:t>
      </w:r>
    </w:p>
    <w:p w:rsidR="00BE3ABC" w:rsidRPr="002A49F2" w:rsidRDefault="00BE3ABC" w:rsidP="005D5F6C">
      <w:pPr>
        <w:wordWrap/>
        <w:adjustRightInd w:val="0"/>
        <w:ind w:right="-1" w:firstLine="567"/>
        <w:rPr>
          <w:rFonts w:eastAsia="Calibri"/>
          <w:sz w:val="24"/>
          <w:lang w:val="ru-RU"/>
        </w:rPr>
      </w:pPr>
      <w:r w:rsidRPr="002A49F2">
        <w:rPr>
          <w:rFonts w:eastAsia="Calibri"/>
          <w:sz w:val="24"/>
          <w:lang w:val="ru-RU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BE3ABC" w:rsidRPr="00730B88" w:rsidRDefault="00BE3ABC" w:rsidP="005D5F6C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/>
        </w:rPr>
      </w:pPr>
      <w:r w:rsidRPr="002A49F2">
        <w:rPr>
          <w:rFonts w:ascii="Times New Roman" w:eastAsia="Calibri"/>
          <w:sz w:val="24"/>
          <w:szCs w:val="24"/>
          <w:lang w:val="ru-RU"/>
        </w:rPr>
        <w:t>ежегодные</w:t>
      </w:r>
      <w:r w:rsidRPr="00730B88">
        <w:rPr>
          <w:rFonts w:ascii="Times New Roman" w:eastAsia="Calibri"/>
          <w:sz w:val="24"/>
          <w:szCs w:val="24"/>
          <w:lang w:val="ru-RU"/>
        </w:rPr>
        <w:t xml:space="preserve"> походы</w:t>
      </w:r>
      <w:r w:rsidRPr="002A49F2">
        <w:rPr>
          <w:rFonts w:ascii="Times New Roman" w:eastAsia="Calibri"/>
          <w:sz w:val="24"/>
          <w:szCs w:val="24"/>
          <w:lang w:val="ru-RU"/>
        </w:rPr>
        <w:t xml:space="preserve"> на природу</w:t>
      </w:r>
      <w:r w:rsidRPr="00730B88">
        <w:rPr>
          <w:rFonts w:ascii="Times New Roman" w:eastAsia="Calibri"/>
          <w:sz w:val="24"/>
          <w:szCs w:val="24"/>
          <w:lang w:val="ru-RU"/>
        </w:rPr>
        <w:t>, организуемые в классах их классными руководителями и родителями школьников</w:t>
      </w:r>
      <w:r w:rsidRPr="002A49F2">
        <w:rPr>
          <w:rFonts w:ascii="Times New Roman" w:eastAsia="Calibri"/>
          <w:sz w:val="24"/>
          <w:szCs w:val="24"/>
          <w:lang w:val="ru-RU"/>
        </w:rPr>
        <w:t>, после окончания учебного года;</w:t>
      </w:r>
    </w:p>
    <w:p w:rsidR="00BE3ABC" w:rsidRPr="002A49F2" w:rsidRDefault="00BE3ABC" w:rsidP="005D5F6C">
      <w:pPr>
        <w:numPr>
          <w:ilvl w:val="0"/>
          <w:numId w:val="3"/>
        </w:numPr>
        <w:wordWrap/>
        <w:adjustRightInd w:val="0"/>
        <w:ind w:right="-1"/>
        <w:rPr>
          <w:rFonts w:eastAsia="Calibri"/>
          <w:sz w:val="24"/>
          <w:lang w:val="ru-RU"/>
        </w:rPr>
      </w:pPr>
      <w:r w:rsidRPr="002A49F2">
        <w:rPr>
          <w:rFonts w:eastAsia="Calibri"/>
          <w:sz w:val="24"/>
          <w:lang w:val="ru-RU"/>
        </w:rPr>
        <w:t>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BE3ABC" w:rsidRPr="00730B88" w:rsidRDefault="00BE3ABC" w:rsidP="005D5F6C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/>
        </w:rPr>
      </w:pPr>
      <w:r w:rsidRPr="002A49F2">
        <w:rPr>
          <w:rFonts w:ascii="Times New Roman" w:eastAsia="Calibri"/>
          <w:sz w:val="24"/>
          <w:szCs w:val="24"/>
          <w:lang w:val="ru-RU"/>
        </w:rPr>
        <w:t>выездные экскурсии</w:t>
      </w:r>
      <w:r w:rsidRPr="00730B88">
        <w:rPr>
          <w:rFonts w:ascii="Times New Roman" w:eastAsia="Calibri"/>
          <w:sz w:val="24"/>
          <w:szCs w:val="24"/>
          <w:lang w:val="ru-RU"/>
        </w:rPr>
        <w:t xml:space="preserve"> в музей,  на предприятие</w:t>
      </w:r>
      <w:r w:rsidRPr="002A49F2">
        <w:rPr>
          <w:rFonts w:ascii="Times New Roman" w:eastAsia="Calibri"/>
          <w:sz w:val="24"/>
          <w:szCs w:val="24"/>
          <w:lang w:val="ru-RU"/>
        </w:rPr>
        <w:t>; на представления в кинотеатр, драмтеатр, цирк.</w:t>
      </w:r>
    </w:p>
    <w:p w:rsidR="00BE3ABC" w:rsidRPr="00022F74" w:rsidRDefault="00BE3ABC" w:rsidP="005D5F6C">
      <w:pPr>
        <w:tabs>
          <w:tab w:val="left" w:pos="851"/>
        </w:tabs>
        <w:wordWrap/>
        <w:rPr>
          <w:b/>
          <w:iCs/>
          <w:w w:val="0"/>
          <w:sz w:val="24"/>
          <w:lang w:val="ru-RU"/>
        </w:rPr>
      </w:pPr>
      <w:r w:rsidRPr="00022F74">
        <w:rPr>
          <w:b/>
          <w:iCs/>
          <w:w w:val="0"/>
          <w:sz w:val="24"/>
          <w:lang w:val="ru-RU"/>
        </w:rPr>
        <w:t>3.</w:t>
      </w:r>
      <w:r>
        <w:rPr>
          <w:b/>
          <w:iCs/>
          <w:w w:val="0"/>
          <w:sz w:val="24"/>
          <w:lang w:val="ru-RU"/>
        </w:rPr>
        <w:t>8</w:t>
      </w:r>
      <w:r w:rsidRPr="00022F74">
        <w:rPr>
          <w:b/>
          <w:iCs/>
          <w:w w:val="0"/>
          <w:sz w:val="24"/>
          <w:lang w:val="ru-RU"/>
        </w:rPr>
        <w:t>. Модуль «Профориентация»</w:t>
      </w:r>
    </w:p>
    <w:p w:rsidR="00BE3ABC" w:rsidRPr="00022F74" w:rsidRDefault="00BE3ABC" w:rsidP="005D5F6C">
      <w:pPr>
        <w:wordWrap/>
        <w:ind w:firstLine="567"/>
        <w:rPr>
          <w:rStyle w:val="CharAttribute502"/>
          <w:rFonts w:eastAsia="№Е"/>
          <w:i w:val="0"/>
          <w:sz w:val="24"/>
          <w:lang w:val="ru-RU"/>
        </w:rPr>
      </w:pPr>
      <w:r w:rsidRPr="00022F74">
        <w:rPr>
          <w:sz w:val="24"/>
          <w:lang w:val="ru-RU"/>
        </w:rPr>
        <w:t xml:space="preserve">Совместная деятельность педагогов и школьников по направлению «профориентация» </w:t>
      </w:r>
      <w:r w:rsidRPr="00022F74">
        <w:rPr>
          <w:sz w:val="24"/>
          <w:lang w:val="ru-RU"/>
        </w:rPr>
        <w:lastRenderedPageBreak/>
        <w:t>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</w:t>
      </w:r>
      <w:r>
        <w:rPr>
          <w:sz w:val="24"/>
          <w:lang w:val="ru-RU"/>
        </w:rPr>
        <w:t>:</w:t>
      </w:r>
      <w:r w:rsidRPr="00022F74">
        <w:rPr>
          <w:rStyle w:val="CharAttribute502"/>
          <w:rFonts w:eastAsia="№Е"/>
          <w:i w:val="0"/>
          <w:sz w:val="24"/>
          <w:lang w:val="ru-RU"/>
        </w:rPr>
        <w:t xml:space="preserve"> </w:t>
      </w:r>
    </w:p>
    <w:p w:rsidR="00BE3ABC" w:rsidRPr="00730B88" w:rsidRDefault="00BE3ABC" w:rsidP="005D5F6C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/>
        </w:rPr>
      </w:pPr>
      <w:r w:rsidRPr="00730B88">
        <w:rPr>
          <w:rFonts w:ascii="Times New Roman" w:eastAsia="Calibri"/>
          <w:sz w:val="24"/>
          <w:szCs w:val="24"/>
          <w:lang w:val="ru-RU"/>
        </w:rPr>
        <w:t>циклы профориентационных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BE3ABC" w:rsidRPr="00730B88" w:rsidRDefault="00BE3ABC" w:rsidP="005D5F6C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/>
        </w:rPr>
      </w:pPr>
      <w:r w:rsidRPr="00730B88">
        <w:rPr>
          <w:rFonts w:ascii="Times New Roman" w:eastAsia="Calibri"/>
          <w:sz w:val="24"/>
          <w:szCs w:val="24"/>
          <w:lang w:val="ru-RU"/>
        </w:rPr>
        <w:t>профориентационные игры:  деловые игры, квесты,</w:t>
      </w:r>
      <w:r w:rsidRPr="00022F74">
        <w:rPr>
          <w:rFonts w:ascii="Times New Roman" w:eastAsia="Calibri"/>
          <w:sz w:val="24"/>
          <w:szCs w:val="24"/>
          <w:lang w:val="ru-RU"/>
        </w:rPr>
        <w:t xml:space="preserve"> </w:t>
      </w:r>
      <w:r w:rsidRPr="00730B88">
        <w:rPr>
          <w:rFonts w:ascii="Times New Roman" w:eastAsia="Calibri"/>
          <w:sz w:val="24"/>
          <w:szCs w:val="24"/>
          <w:lang w:val="ru-RU"/>
        </w:rPr>
        <w:t>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BE3ABC" w:rsidRPr="00730B88" w:rsidRDefault="00BE3ABC" w:rsidP="005D5F6C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/>
        </w:rPr>
      </w:pPr>
      <w:r w:rsidRPr="00730B88">
        <w:rPr>
          <w:rFonts w:ascii="Times New Roman" w:eastAsia="Calibri"/>
          <w:sz w:val="24"/>
          <w:szCs w:val="24"/>
          <w:lang w:val="ru-RU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BE3ABC" w:rsidRPr="00022F74" w:rsidRDefault="00BE3ABC" w:rsidP="005D5F6C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/>
        </w:rPr>
      </w:pPr>
      <w:r w:rsidRPr="00730B88">
        <w:rPr>
          <w:rFonts w:ascii="Times New Roman" w:eastAsia="Calibri"/>
          <w:sz w:val="24"/>
          <w:szCs w:val="24"/>
          <w:lang w:val="ru-RU"/>
        </w:rPr>
        <w:t xml:space="preserve">посещение </w:t>
      </w:r>
      <w:r w:rsidRPr="00022F74">
        <w:rPr>
          <w:rFonts w:ascii="Times New Roman" w:eastAsia="Calibri"/>
          <w:sz w:val="24"/>
          <w:szCs w:val="24"/>
          <w:lang w:val="ru-RU"/>
        </w:rPr>
        <w:t>дней открытых дверей в средних специальных учебных заведениях и вузах;</w:t>
      </w:r>
    </w:p>
    <w:p w:rsidR="00BE3ABC" w:rsidRPr="00730B88" w:rsidRDefault="00BE3ABC" w:rsidP="005D5F6C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/>
        </w:rPr>
      </w:pPr>
      <w:r w:rsidRPr="00730B88">
        <w:rPr>
          <w:rFonts w:ascii="Times New Roman" w:eastAsia="Calibri"/>
          <w:sz w:val="24"/>
          <w:szCs w:val="24"/>
          <w:lang w:val="ru-RU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онлайн-тестирования;</w:t>
      </w:r>
    </w:p>
    <w:p w:rsidR="00BE3ABC" w:rsidRPr="00730B88" w:rsidRDefault="00BE3ABC" w:rsidP="005D5F6C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022F74">
        <w:rPr>
          <w:rFonts w:ascii="Times New Roman"/>
          <w:sz w:val="24"/>
          <w:szCs w:val="24"/>
          <w:lang w:val="ru-RU"/>
        </w:rPr>
        <w:t xml:space="preserve">участие в работе </w:t>
      </w:r>
      <w:r w:rsidRPr="00730B88">
        <w:rPr>
          <w:rFonts w:ascii="Times New Roman"/>
          <w:sz w:val="24"/>
          <w:szCs w:val="24"/>
          <w:lang w:val="ru-RU"/>
        </w:rPr>
        <w:t>всероссийск</w:t>
      </w:r>
      <w:r w:rsidRPr="00022F74">
        <w:rPr>
          <w:rFonts w:ascii="Times New Roman"/>
          <w:sz w:val="24"/>
          <w:szCs w:val="24"/>
          <w:lang w:val="ru-RU"/>
        </w:rPr>
        <w:t>их профориентационных</w:t>
      </w:r>
      <w:r w:rsidRPr="00730B88">
        <w:rPr>
          <w:rFonts w:ascii="Times New Roman"/>
          <w:sz w:val="24"/>
          <w:szCs w:val="24"/>
          <w:lang w:val="ru-RU"/>
        </w:rPr>
        <w:t xml:space="preserve"> проект</w:t>
      </w:r>
      <w:r w:rsidRPr="00022F74">
        <w:rPr>
          <w:rFonts w:ascii="Times New Roman"/>
          <w:sz w:val="24"/>
          <w:szCs w:val="24"/>
          <w:lang w:val="ru-RU"/>
        </w:rPr>
        <w:t>ов, созданных в сети интернет</w:t>
      </w:r>
      <w:r w:rsidRPr="00730B88">
        <w:rPr>
          <w:rFonts w:ascii="Times New Roman"/>
          <w:sz w:val="24"/>
          <w:szCs w:val="24"/>
          <w:lang w:val="ru-RU"/>
        </w:rPr>
        <w:t>;</w:t>
      </w:r>
    </w:p>
    <w:p w:rsidR="00BE3ABC" w:rsidRPr="00730B88" w:rsidRDefault="00BE3ABC" w:rsidP="005D5F6C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30B88">
        <w:rPr>
          <w:rFonts w:ascii="Times New Roman"/>
          <w:sz w:val="24"/>
          <w:szCs w:val="24"/>
          <w:lang w:val="ru-RU"/>
        </w:rPr>
        <w:t xml:space="preserve">освоение школьниками основ профессии в рамках  </w:t>
      </w:r>
      <w:r>
        <w:rPr>
          <w:rFonts w:ascii="Times New Roman"/>
          <w:sz w:val="24"/>
          <w:szCs w:val="24"/>
          <w:lang w:val="ru-RU"/>
        </w:rPr>
        <w:t>курсов внеурочной деятельности</w:t>
      </w:r>
      <w:r w:rsidRPr="00730B88">
        <w:rPr>
          <w:rFonts w:ascii="Times New Roman"/>
          <w:sz w:val="24"/>
          <w:szCs w:val="24"/>
          <w:lang w:val="ru-RU"/>
        </w:rPr>
        <w:t xml:space="preserve">.  </w:t>
      </w:r>
    </w:p>
    <w:p w:rsidR="00BE3ABC" w:rsidRPr="00730B88" w:rsidRDefault="00BE3ABC" w:rsidP="005D5F6C">
      <w:pPr>
        <w:pStyle w:val="a3"/>
        <w:tabs>
          <w:tab w:val="left" w:pos="885"/>
        </w:tabs>
        <w:ind w:left="567" w:right="175"/>
        <w:rPr>
          <w:rFonts w:ascii="Times New Roman"/>
          <w:color w:val="FF0000"/>
          <w:sz w:val="24"/>
          <w:szCs w:val="24"/>
          <w:lang w:val="ru-RU"/>
        </w:rPr>
      </w:pPr>
    </w:p>
    <w:p w:rsidR="00BE3ABC" w:rsidRPr="00730B88" w:rsidRDefault="00BE3ABC" w:rsidP="005D5F6C">
      <w:pPr>
        <w:pStyle w:val="a3"/>
        <w:shd w:val="clear" w:color="auto" w:fill="FFFFFF"/>
        <w:ind w:left="567"/>
        <w:contextualSpacing/>
        <w:rPr>
          <w:rFonts w:ascii="Times New Roman"/>
          <w:color w:val="FF0000"/>
          <w:sz w:val="24"/>
          <w:szCs w:val="24"/>
          <w:lang w:val="ru-RU"/>
        </w:rPr>
      </w:pPr>
    </w:p>
    <w:p w:rsidR="00BE3ABC" w:rsidRPr="000B726D" w:rsidRDefault="00730B88" w:rsidP="005D5F6C">
      <w:pPr>
        <w:tabs>
          <w:tab w:val="left" w:pos="851"/>
        </w:tabs>
        <w:wordWrap/>
        <w:rPr>
          <w:b/>
          <w:sz w:val="24"/>
          <w:lang w:val="ru-RU"/>
        </w:rPr>
      </w:pPr>
      <w:r>
        <w:rPr>
          <w:b/>
          <w:w w:val="0"/>
          <w:sz w:val="24"/>
          <w:lang w:val="ru-RU"/>
        </w:rPr>
        <w:t>3.9</w:t>
      </w:r>
      <w:r w:rsidR="00BE3ABC" w:rsidRPr="000B726D">
        <w:rPr>
          <w:b/>
          <w:w w:val="0"/>
          <w:sz w:val="24"/>
          <w:lang w:val="ru-RU"/>
        </w:rPr>
        <w:t xml:space="preserve">. Модуль </w:t>
      </w:r>
      <w:r w:rsidR="00BE3ABC" w:rsidRPr="000B726D">
        <w:rPr>
          <w:b/>
          <w:sz w:val="24"/>
          <w:lang w:val="ru-RU"/>
        </w:rPr>
        <w:t>«Организация предметно-эстетической среды»</w:t>
      </w:r>
    </w:p>
    <w:p w:rsidR="00BE3ABC" w:rsidRPr="000B726D" w:rsidRDefault="00BE3ABC" w:rsidP="005D5F6C">
      <w:pPr>
        <w:pStyle w:val="ParaAttribute38"/>
        <w:ind w:right="0" w:firstLine="567"/>
        <w:rPr>
          <w:rStyle w:val="CharAttribute502"/>
          <w:rFonts w:eastAsia="№Е"/>
          <w:i w:val="0"/>
          <w:sz w:val="24"/>
          <w:szCs w:val="24"/>
        </w:rPr>
      </w:pPr>
      <w:r w:rsidRPr="000B726D">
        <w:rPr>
          <w:sz w:val="24"/>
          <w:szCs w:val="24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0B726D">
        <w:rPr>
          <w:rStyle w:val="CharAttribute526"/>
          <w:rFonts w:eastAsia="№Е"/>
          <w:sz w:val="24"/>
          <w:szCs w:val="24"/>
        </w:rPr>
        <w:t xml:space="preserve">предупреждает стрессовые ситуации, </w:t>
      </w:r>
      <w:r w:rsidRPr="000B726D">
        <w:rPr>
          <w:sz w:val="24"/>
          <w:szCs w:val="24"/>
        </w:rPr>
        <w:t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  <w:r w:rsidRPr="000B726D">
        <w:rPr>
          <w:rStyle w:val="CharAttribute502"/>
          <w:rFonts w:eastAsia="№Е"/>
          <w:i w:val="0"/>
          <w:sz w:val="24"/>
          <w:szCs w:val="24"/>
        </w:rPr>
        <w:t xml:space="preserve"> 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shd w:val="clear" w:color="auto" w:fill="FFFFFF"/>
        <w:tabs>
          <w:tab w:val="left" w:pos="993"/>
          <w:tab w:val="left" w:pos="1310"/>
        </w:tabs>
        <w:ind w:left="0" w:right="-1" w:firstLine="567"/>
        <w:rPr>
          <w:rFonts w:ascii="Times New Roman"/>
          <w:sz w:val="24"/>
          <w:szCs w:val="24"/>
          <w:lang w:val="ru-RU"/>
        </w:rPr>
      </w:pPr>
      <w:r w:rsidRPr="00730B88">
        <w:rPr>
          <w:rFonts w:ascii="Times New Roman"/>
          <w:sz w:val="24"/>
          <w:szCs w:val="24"/>
          <w:lang w:val="ru-RU"/>
        </w:rPr>
        <w:t xml:space="preserve">оформление интерьера школьных помещений (вестибюля, коридоров, рекреаций, </w:t>
      </w:r>
      <w:r w:rsidRPr="000B726D">
        <w:rPr>
          <w:rFonts w:ascii="Times New Roman"/>
          <w:sz w:val="24"/>
          <w:szCs w:val="24"/>
          <w:lang w:val="ru-RU"/>
        </w:rPr>
        <w:t>актового зала</w:t>
      </w:r>
      <w:r>
        <w:rPr>
          <w:rFonts w:ascii="Times New Roman"/>
          <w:sz w:val="24"/>
          <w:szCs w:val="24"/>
          <w:lang w:val="ru-RU"/>
        </w:rPr>
        <w:t>, окна</w:t>
      </w:r>
      <w:r w:rsidRPr="00730B88">
        <w:rPr>
          <w:rFonts w:ascii="Times New Roman"/>
          <w:sz w:val="24"/>
          <w:szCs w:val="24"/>
          <w:lang w:val="ru-RU"/>
        </w:rPr>
        <w:t xml:space="preserve">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shd w:val="clear" w:color="auto" w:fill="FFFFFF"/>
        <w:tabs>
          <w:tab w:val="left" w:pos="993"/>
          <w:tab w:val="left" w:pos="1310"/>
        </w:tabs>
        <w:ind w:left="0" w:right="-1" w:firstLine="567"/>
        <w:rPr>
          <w:rFonts w:ascii="Times New Roman"/>
          <w:sz w:val="24"/>
          <w:szCs w:val="24"/>
          <w:lang w:val="ru-RU"/>
        </w:rPr>
      </w:pPr>
      <w:r w:rsidRPr="00730B88">
        <w:rPr>
          <w:rFonts w:ascii="Times New Roman"/>
          <w:sz w:val="24"/>
          <w:szCs w:val="24"/>
          <w:lang w:val="ru-RU"/>
        </w:rPr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</w:t>
      </w:r>
      <w:r w:rsidRPr="000B726D">
        <w:rPr>
          <w:rFonts w:ascii="Times New Roman"/>
          <w:sz w:val="24"/>
          <w:szCs w:val="24"/>
          <w:lang w:val="ru-RU"/>
        </w:rPr>
        <w:t>происходящих</w:t>
      </w:r>
      <w:r w:rsidRPr="00730B88">
        <w:rPr>
          <w:rFonts w:ascii="Times New Roman"/>
          <w:sz w:val="24"/>
          <w:szCs w:val="24"/>
          <w:lang w:val="ru-RU"/>
        </w:rPr>
        <w:t xml:space="preserve"> в школе;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shd w:val="clear" w:color="auto" w:fill="FFFFFF"/>
        <w:tabs>
          <w:tab w:val="left" w:pos="993"/>
          <w:tab w:val="left" w:pos="1310"/>
        </w:tabs>
        <w:ind w:left="0" w:right="-1" w:firstLine="567"/>
        <w:rPr>
          <w:rFonts w:ascii="Times New Roman"/>
          <w:sz w:val="24"/>
          <w:szCs w:val="24"/>
          <w:lang w:val="ru-RU"/>
        </w:rPr>
      </w:pPr>
      <w:r w:rsidRPr="00730B88">
        <w:rPr>
          <w:rFonts w:ascii="Times New Roman"/>
          <w:sz w:val="24"/>
          <w:szCs w:val="24"/>
          <w:lang w:val="ru-RU"/>
        </w:rPr>
        <w:t>озеленение</w:t>
      </w:r>
      <w:r w:rsidRPr="00730B88">
        <w:rPr>
          <w:rStyle w:val="CharAttribute526"/>
          <w:rFonts w:eastAsia="№Е"/>
          <w:sz w:val="24"/>
          <w:szCs w:val="24"/>
          <w:lang w:val="ru-RU"/>
        </w:rPr>
        <w:t xml:space="preserve"> пришкольной территории, разбивка клумб, тенистых аллей, оборудование во дворе школы спортивных и игровых площадок, </w:t>
      </w:r>
      <w:r w:rsidRPr="00730B88">
        <w:rPr>
          <w:rFonts w:ascii="Times New Roman"/>
          <w:sz w:val="24"/>
          <w:szCs w:val="24"/>
          <w:lang w:val="ru-RU"/>
        </w:rPr>
        <w:t xml:space="preserve">доступных и приспособленных для школьников разных возрастных категорий, </w:t>
      </w:r>
      <w:r w:rsidRPr="00730B88">
        <w:rPr>
          <w:rStyle w:val="CharAttribute526"/>
          <w:rFonts w:eastAsia="№Е"/>
          <w:sz w:val="24"/>
          <w:szCs w:val="24"/>
          <w:lang w:val="ru-RU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  <w:r w:rsidRPr="00730B88">
        <w:rPr>
          <w:rFonts w:ascii="Times New Roman"/>
          <w:sz w:val="24"/>
          <w:szCs w:val="24"/>
          <w:lang w:val="ru-RU"/>
        </w:rPr>
        <w:t xml:space="preserve"> </w:t>
      </w:r>
    </w:p>
    <w:p w:rsidR="00BE3ABC" w:rsidRPr="000B726D" w:rsidRDefault="00BE3ABC" w:rsidP="005D5F6C">
      <w:pPr>
        <w:numPr>
          <w:ilvl w:val="0"/>
          <w:numId w:val="34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ind w:left="0" w:right="-1" w:firstLine="567"/>
        <w:rPr>
          <w:sz w:val="24"/>
          <w:lang w:val="ru-RU"/>
        </w:rPr>
      </w:pPr>
      <w:r w:rsidRPr="000B726D">
        <w:rPr>
          <w:sz w:val="24"/>
          <w:lang w:val="ru-RU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BE3ABC" w:rsidRPr="000B726D" w:rsidRDefault="00BE3ABC" w:rsidP="005D5F6C">
      <w:pPr>
        <w:numPr>
          <w:ilvl w:val="0"/>
          <w:numId w:val="34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ind w:left="0" w:right="-1" w:firstLine="567"/>
        <w:rPr>
          <w:sz w:val="24"/>
          <w:lang w:val="ru-RU"/>
        </w:rPr>
      </w:pPr>
      <w:r>
        <w:rPr>
          <w:sz w:val="24"/>
          <w:lang w:val="ru-RU"/>
        </w:rPr>
        <w:t xml:space="preserve">событийное </w:t>
      </w:r>
      <w:r w:rsidRPr="000B726D">
        <w:rPr>
          <w:sz w:val="24"/>
          <w:lang w:val="ru-RU"/>
        </w:rPr>
        <w:t xml:space="preserve">оформление пространства </w:t>
      </w:r>
      <w:r>
        <w:rPr>
          <w:sz w:val="24"/>
          <w:lang w:val="ru-RU"/>
        </w:rPr>
        <w:t>при проведении</w:t>
      </w:r>
      <w:r w:rsidRPr="000B726D">
        <w:rPr>
          <w:sz w:val="24"/>
          <w:lang w:val="ru-RU"/>
        </w:rPr>
        <w:t xml:space="preserve"> конкретных школьных событий (праздников, церемоний, торжественных линеек, творческих вечеров, выставок, собраний и т.п.); </w:t>
      </w:r>
    </w:p>
    <w:p w:rsidR="00BE3ABC" w:rsidRPr="000B726D" w:rsidRDefault="00BE3ABC" w:rsidP="005D5F6C">
      <w:pPr>
        <w:numPr>
          <w:ilvl w:val="0"/>
          <w:numId w:val="34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ind w:left="0" w:right="-1" w:firstLine="567"/>
        <w:rPr>
          <w:sz w:val="24"/>
          <w:lang w:val="ru-RU"/>
        </w:rPr>
      </w:pPr>
      <w:r w:rsidRPr="000B726D">
        <w:rPr>
          <w:rStyle w:val="CharAttribute526"/>
          <w:rFonts w:eastAsia="№Е"/>
          <w:sz w:val="24"/>
          <w:lang w:val="ru-RU"/>
        </w:rPr>
        <w:t xml:space="preserve">совместная с детьми разработка, создание и популяризация особой школьной символики (флаг, эмблема, галстук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</w:t>
      </w:r>
      <w:r w:rsidRPr="000B726D">
        <w:rPr>
          <w:sz w:val="24"/>
          <w:lang w:val="ru-RU"/>
        </w:rPr>
        <w:t>–</w:t>
      </w:r>
      <w:r w:rsidRPr="000B726D">
        <w:rPr>
          <w:rStyle w:val="CharAttribute526"/>
          <w:rFonts w:eastAsia="№Е"/>
          <w:sz w:val="24"/>
          <w:lang w:val="ru-RU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BE3ABC" w:rsidRPr="000B726D" w:rsidRDefault="00BE3ABC" w:rsidP="005D5F6C">
      <w:pPr>
        <w:numPr>
          <w:ilvl w:val="0"/>
          <w:numId w:val="43"/>
        </w:numPr>
        <w:tabs>
          <w:tab w:val="left" w:pos="851"/>
        </w:tabs>
        <w:wordWrap/>
        <w:ind w:left="0" w:firstLine="567"/>
        <w:rPr>
          <w:sz w:val="24"/>
          <w:lang w:val="ru-RU"/>
        </w:rPr>
      </w:pPr>
      <w:r w:rsidRPr="000B726D">
        <w:rPr>
          <w:sz w:val="24"/>
          <w:lang w:val="ru-RU"/>
        </w:rPr>
        <w:lastRenderedPageBreak/>
        <w:t>акцентирование внимания школьников посредством элементов предметно-эстетической сре</w:t>
      </w:r>
      <w:r>
        <w:rPr>
          <w:sz w:val="24"/>
          <w:lang w:val="ru-RU"/>
        </w:rPr>
        <w:t>ды (стенды, плакаты</w:t>
      </w:r>
      <w:r w:rsidRPr="000B726D">
        <w:rPr>
          <w:sz w:val="24"/>
          <w:lang w:val="ru-RU"/>
        </w:rPr>
        <w:t>) на важных для воспитания ценностях школы, ее традициях, правилах.</w:t>
      </w:r>
    </w:p>
    <w:p w:rsidR="00BE3ABC" w:rsidRPr="0053574C" w:rsidRDefault="00BE3ABC" w:rsidP="005D5F6C">
      <w:pPr>
        <w:tabs>
          <w:tab w:val="left" w:pos="851"/>
        </w:tabs>
        <w:wordWrap/>
        <w:rPr>
          <w:b/>
          <w:color w:val="000000"/>
          <w:w w:val="0"/>
          <w:sz w:val="24"/>
          <w:lang w:val="ru-RU"/>
        </w:rPr>
      </w:pPr>
    </w:p>
    <w:p w:rsidR="00BE3ABC" w:rsidRPr="0053574C" w:rsidRDefault="00BE3ABC" w:rsidP="005D5F6C">
      <w:pPr>
        <w:tabs>
          <w:tab w:val="left" w:pos="851"/>
        </w:tabs>
        <w:wordWrap/>
        <w:rPr>
          <w:b/>
          <w:sz w:val="24"/>
          <w:lang w:val="ru-RU"/>
        </w:rPr>
      </w:pPr>
      <w:r w:rsidRPr="0053574C">
        <w:rPr>
          <w:b/>
          <w:color w:val="000000"/>
          <w:w w:val="0"/>
          <w:sz w:val="24"/>
          <w:lang w:val="ru-RU"/>
        </w:rPr>
        <w:t>3.1</w:t>
      </w:r>
      <w:r w:rsidR="00730B88">
        <w:rPr>
          <w:b/>
          <w:color w:val="000000"/>
          <w:w w:val="0"/>
          <w:sz w:val="24"/>
          <w:lang w:val="ru-RU"/>
        </w:rPr>
        <w:t>0</w:t>
      </w:r>
      <w:r w:rsidRPr="0053574C">
        <w:rPr>
          <w:b/>
          <w:color w:val="000000"/>
          <w:w w:val="0"/>
          <w:sz w:val="24"/>
          <w:lang w:val="ru-RU"/>
        </w:rPr>
        <w:t xml:space="preserve">. Модуль </w:t>
      </w:r>
      <w:r w:rsidRPr="0053574C">
        <w:rPr>
          <w:b/>
          <w:sz w:val="24"/>
          <w:lang w:val="ru-RU"/>
        </w:rPr>
        <w:t>«Работа с родителями»</w:t>
      </w:r>
    </w:p>
    <w:p w:rsidR="00BE3ABC" w:rsidRPr="0053574C" w:rsidRDefault="00BE3ABC" w:rsidP="005D5F6C">
      <w:pPr>
        <w:tabs>
          <w:tab w:val="left" w:pos="851"/>
        </w:tabs>
        <w:wordWrap/>
        <w:ind w:firstLine="567"/>
        <w:rPr>
          <w:rStyle w:val="CharAttribute502"/>
          <w:rFonts w:eastAsia="№Е"/>
          <w:i w:val="0"/>
          <w:sz w:val="24"/>
          <w:lang w:val="ru-RU"/>
        </w:rPr>
      </w:pPr>
      <w:r w:rsidRPr="0053574C">
        <w:rPr>
          <w:sz w:val="24"/>
          <w:lang w:val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</w:t>
      </w:r>
      <w:r>
        <w:rPr>
          <w:sz w:val="24"/>
          <w:lang w:val="ru-RU"/>
        </w:rPr>
        <w:t>ости:</w:t>
      </w:r>
      <w:r w:rsidRPr="0053574C">
        <w:rPr>
          <w:rStyle w:val="CharAttribute502"/>
          <w:rFonts w:eastAsia="№Е"/>
          <w:i w:val="0"/>
          <w:sz w:val="24"/>
          <w:lang w:val="ru-RU"/>
        </w:rPr>
        <w:t xml:space="preserve"> </w:t>
      </w:r>
    </w:p>
    <w:p w:rsidR="00BE3ABC" w:rsidRPr="0053574C" w:rsidRDefault="00BE3ABC" w:rsidP="005D5F6C">
      <w:pPr>
        <w:pStyle w:val="ParaAttribute38"/>
        <w:ind w:right="0" w:firstLine="567"/>
        <w:rPr>
          <w:rStyle w:val="CharAttribute502"/>
          <w:rFonts w:eastAsia="№Е"/>
          <w:b/>
          <w:sz w:val="24"/>
          <w:szCs w:val="24"/>
        </w:rPr>
      </w:pPr>
      <w:r w:rsidRPr="0053574C">
        <w:rPr>
          <w:rStyle w:val="CharAttribute502"/>
          <w:rFonts w:eastAsia="№Е"/>
          <w:b/>
          <w:sz w:val="24"/>
          <w:szCs w:val="24"/>
        </w:rPr>
        <w:t xml:space="preserve">На групповом уровне: 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53574C">
        <w:rPr>
          <w:rFonts w:ascii="Times New Roman"/>
          <w:sz w:val="24"/>
          <w:szCs w:val="24"/>
          <w:lang w:val="ru-RU"/>
        </w:rPr>
        <w:t>О</w:t>
      </w:r>
      <w:r w:rsidRPr="00730B88">
        <w:rPr>
          <w:rFonts w:ascii="Times New Roman"/>
          <w:sz w:val="24"/>
          <w:szCs w:val="24"/>
          <w:lang w:val="ru-RU"/>
        </w:rPr>
        <w:t xml:space="preserve">бщешкольный </w:t>
      </w:r>
      <w:r>
        <w:rPr>
          <w:rFonts w:ascii="Times New Roman"/>
          <w:sz w:val="24"/>
          <w:szCs w:val="24"/>
          <w:lang w:val="ru-RU"/>
        </w:rPr>
        <w:t xml:space="preserve"> </w:t>
      </w:r>
      <w:r w:rsidRPr="00730B88">
        <w:rPr>
          <w:rFonts w:ascii="Times New Roman"/>
          <w:sz w:val="24"/>
          <w:szCs w:val="24"/>
          <w:lang w:val="ru-RU"/>
        </w:rPr>
        <w:t>родительски</w:t>
      </w:r>
      <w:r>
        <w:rPr>
          <w:rFonts w:ascii="Times New Roman"/>
          <w:sz w:val="24"/>
          <w:szCs w:val="24"/>
          <w:lang w:val="ru-RU"/>
        </w:rPr>
        <w:t>й</w:t>
      </w:r>
      <w:r w:rsidRPr="00730B88">
        <w:rPr>
          <w:rFonts w:ascii="Times New Roman"/>
          <w:sz w:val="24"/>
          <w:szCs w:val="24"/>
          <w:lang w:val="ru-RU"/>
        </w:rPr>
        <w:t xml:space="preserve"> комитет, участвующи</w:t>
      </w:r>
      <w:r>
        <w:rPr>
          <w:rFonts w:ascii="Times New Roman"/>
          <w:sz w:val="24"/>
          <w:szCs w:val="24"/>
          <w:lang w:val="ru-RU"/>
        </w:rPr>
        <w:t>й</w:t>
      </w:r>
      <w:r w:rsidRPr="00730B88">
        <w:rPr>
          <w:rFonts w:ascii="Times New Roman"/>
          <w:sz w:val="24"/>
          <w:szCs w:val="24"/>
          <w:lang w:val="ru-RU"/>
        </w:rPr>
        <w:t xml:space="preserve"> в управлении </w:t>
      </w:r>
      <w:r>
        <w:rPr>
          <w:rFonts w:ascii="Times New Roman"/>
          <w:sz w:val="24"/>
          <w:szCs w:val="24"/>
          <w:lang w:val="ru-RU"/>
        </w:rPr>
        <w:t>школой</w:t>
      </w:r>
      <w:r w:rsidRPr="00730B88">
        <w:rPr>
          <w:rFonts w:ascii="Times New Roman"/>
          <w:sz w:val="24"/>
          <w:szCs w:val="24"/>
          <w:lang w:val="ru-RU"/>
        </w:rPr>
        <w:t xml:space="preserve"> и решении вопросов воспитания и социализации их детей;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30B88">
        <w:rPr>
          <w:rFonts w:ascii="Times New Roman"/>
          <w:sz w:val="24"/>
          <w:szCs w:val="24"/>
          <w:lang w:val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30B88">
        <w:rPr>
          <w:rFonts w:ascii="Times New Roman"/>
          <w:sz w:val="24"/>
          <w:szCs w:val="24"/>
          <w:lang w:val="ru-RU"/>
        </w:rPr>
        <w:t xml:space="preserve">     педагогическое просвещение родителей по вопросам воспитания детей</w:t>
      </w:r>
      <w:r>
        <w:rPr>
          <w:rFonts w:ascii="Times New Roman"/>
          <w:sz w:val="24"/>
          <w:szCs w:val="24"/>
          <w:lang w:val="ru-RU"/>
        </w:rPr>
        <w:t>, в ходе которого</w:t>
      </w:r>
      <w:r w:rsidRPr="00730B88">
        <w:rPr>
          <w:rFonts w:ascii="Times New Roman"/>
          <w:sz w:val="24"/>
          <w:szCs w:val="24"/>
          <w:lang w:val="ru-RU"/>
        </w:rPr>
        <w:t xml:space="preserve">  родители  получа</w:t>
      </w:r>
      <w:r>
        <w:rPr>
          <w:rFonts w:ascii="Times New Roman"/>
          <w:sz w:val="24"/>
          <w:szCs w:val="24"/>
          <w:lang w:val="ru-RU"/>
        </w:rPr>
        <w:t>ют</w:t>
      </w:r>
      <w:r w:rsidRPr="00730B88">
        <w:rPr>
          <w:rFonts w:ascii="Times New Roman"/>
          <w:sz w:val="24"/>
          <w:szCs w:val="24"/>
          <w:lang w:val="ru-RU"/>
        </w:rPr>
        <w:t xml:space="preserve">  рекомендации </w:t>
      </w:r>
      <w:r>
        <w:rPr>
          <w:rFonts w:ascii="Times New Roman"/>
          <w:sz w:val="24"/>
          <w:szCs w:val="24"/>
          <w:lang w:val="ru-RU"/>
        </w:rPr>
        <w:t>классных руководителей</w:t>
      </w:r>
      <w:r w:rsidRPr="00730B88">
        <w:rPr>
          <w:rFonts w:ascii="Times New Roman"/>
          <w:sz w:val="24"/>
          <w:szCs w:val="24"/>
          <w:lang w:val="ru-RU"/>
        </w:rPr>
        <w:t xml:space="preserve"> и обменива</w:t>
      </w:r>
      <w:r>
        <w:rPr>
          <w:rFonts w:ascii="Times New Roman"/>
          <w:sz w:val="24"/>
          <w:szCs w:val="24"/>
          <w:lang w:val="ru-RU"/>
        </w:rPr>
        <w:t>ют</w:t>
      </w:r>
      <w:r w:rsidRPr="00730B88">
        <w:rPr>
          <w:rFonts w:ascii="Times New Roman"/>
          <w:sz w:val="24"/>
          <w:szCs w:val="24"/>
          <w:lang w:val="ru-RU"/>
        </w:rPr>
        <w:t>ся собственным творческим опытом и находками в деле воспитания детей</w:t>
      </w:r>
      <w:r w:rsidRPr="0053574C">
        <w:rPr>
          <w:rFonts w:ascii="Times New Roman"/>
          <w:sz w:val="24"/>
          <w:szCs w:val="24"/>
          <w:lang w:val="ru-RU"/>
        </w:rPr>
        <w:t>;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30B88">
        <w:rPr>
          <w:rFonts w:ascii="Times New Roman"/>
          <w:sz w:val="24"/>
          <w:szCs w:val="24"/>
          <w:lang w:val="ru-RU"/>
        </w:rPr>
        <w:t xml:space="preserve">  взаимодействие с родителями посредством школьного сайта: размещается  информация, предусматривающая ознакомление родителей, школьные новости</w:t>
      </w:r>
      <w:r w:rsidRPr="00730B88">
        <w:rPr>
          <w:sz w:val="24"/>
          <w:szCs w:val="24"/>
          <w:lang w:val="ru-RU"/>
        </w:rPr>
        <w:t xml:space="preserve"> </w:t>
      </w:r>
    </w:p>
    <w:p w:rsidR="00BE3ABC" w:rsidRPr="0053574C" w:rsidRDefault="00BE3ABC" w:rsidP="005D5F6C">
      <w:pPr>
        <w:pStyle w:val="a3"/>
        <w:shd w:val="clear" w:color="auto" w:fill="FFFFFF"/>
        <w:tabs>
          <w:tab w:val="left" w:pos="993"/>
          <w:tab w:val="left" w:pos="1310"/>
        </w:tabs>
        <w:ind w:left="567" w:right="-1"/>
        <w:rPr>
          <w:rFonts w:ascii="Times New Roman"/>
          <w:b/>
          <w:i/>
          <w:sz w:val="24"/>
          <w:szCs w:val="24"/>
        </w:rPr>
      </w:pPr>
      <w:r w:rsidRPr="00730B88">
        <w:rPr>
          <w:rFonts w:ascii="Times New Roman"/>
          <w:b/>
          <w:i/>
          <w:sz w:val="24"/>
          <w:szCs w:val="24"/>
          <w:lang w:val="ru-RU"/>
        </w:rPr>
        <w:t xml:space="preserve"> </w:t>
      </w:r>
      <w:r w:rsidRPr="0053574C">
        <w:rPr>
          <w:rFonts w:ascii="Times New Roman"/>
          <w:b/>
          <w:i/>
          <w:sz w:val="24"/>
          <w:szCs w:val="24"/>
        </w:rPr>
        <w:t>На индивидуальном уровне: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>
        <w:rPr>
          <w:rFonts w:ascii="Times New Roman"/>
          <w:sz w:val="24"/>
          <w:szCs w:val="24"/>
          <w:lang w:val="ru-RU"/>
        </w:rPr>
        <w:t>обращение к</w:t>
      </w:r>
      <w:r w:rsidRPr="00730B88">
        <w:rPr>
          <w:rFonts w:ascii="Times New Roman"/>
          <w:sz w:val="24"/>
          <w:szCs w:val="24"/>
          <w:lang w:val="ru-RU"/>
        </w:rPr>
        <w:t xml:space="preserve"> специалист</w:t>
      </w:r>
      <w:r>
        <w:rPr>
          <w:rFonts w:ascii="Times New Roman"/>
          <w:sz w:val="24"/>
          <w:szCs w:val="24"/>
          <w:lang w:val="ru-RU"/>
        </w:rPr>
        <w:t>ам</w:t>
      </w:r>
      <w:r w:rsidRPr="00730B88">
        <w:rPr>
          <w:rFonts w:ascii="Times New Roman"/>
          <w:sz w:val="24"/>
          <w:szCs w:val="24"/>
          <w:lang w:val="ru-RU"/>
        </w:rPr>
        <w:t xml:space="preserve"> по запросу родителей для решения острых конфликтных ситуаций;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30B88">
        <w:rPr>
          <w:rFonts w:ascii="Times New Roman"/>
          <w:sz w:val="24"/>
          <w:szCs w:val="24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30B88">
        <w:rPr>
          <w:rFonts w:ascii="Times New Roman"/>
          <w:sz w:val="24"/>
          <w:szCs w:val="24"/>
          <w:lang w:val="ru-RU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BE3ABC" w:rsidRPr="00730B88" w:rsidRDefault="00BE3ABC" w:rsidP="005D5F6C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30B88">
        <w:rPr>
          <w:rFonts w:ascii="Times New Roman"/>
          <w:sz w:val="24"/>
          <w:szCs w:val="24"/>
          <w:lang w:val="ru-RU"/>
        </w:rPr>
        <w:t xml:space="preserve">индивидуальное консультирование </w:t>
      </w:r>
      <w:r w:rsidRPr="0053574C">
        <w:rPr>
          <w:rFonts w:ascii="Times New Roman"/>
          <w:sz w:val="24"/>
          <w:szCs w:val="24"/>
        </w:rPr>
        <w:t>c</w:t>
      </w:r>
      <w:r w:rsidRPr="00730B88">
        <w:rPr>
          <w:rFonts w:ascii="Times New Roman"/>
          <w:sz w:val="24"/>
          <w:szCs w:val="24"/>
          <w:lang w:val="ru-RU"/>
        </w:rPr>
        <w:t xml:space="preserve"> целью координации воспитательных усилий педагогов и родителей.</w:t>
      </w:r>
    </w:p>
    <w:p w:rsidR="00BE3ABC" w:rsidRPr="00730B88" w:rsidRDefault="00BE3ABC" w:rsidP="005D5F6C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</w:pPr>
    </w:p>
    <w:p w:rsidR="00BE3ABC" w:rsidRPr="00730B88" w:rsidRDefault="00BE3ABC" w:rsidP="005D5F6C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</w:pPr>
      <w:r w:rsidRPr="00730B88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 xml:space="preserve">4. </w:t>
      </w:r>
      <w:r w:rsidRPr="0053574C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>ОСНОВНЫЕ НАПРАВЛЕНИЯ САМО</w:t>
      </w:r>
      <w:r w:rsidRPr="00730B88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>АНАЛИЗ</w:t>
      </w:r>
      <w:r w:rsidRPr="0053574C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>А</w:t>
      </w:r>
      <w:r w:rsidRPr="00730B88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 xml:space="preserve"> ВОСПИТАТЕЛЬНО</w:t>
      </w:r>
      <w:r w:rsidRPr="0053574C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>Й РАБОТЫ</w:t>
      </w:r>
    </w:p>
    <w:p w:rsidR="00BE3ABC" w:rsidRPr="00253427" w:rsidRDefault="00BE3ABC" w:rsidP="005D5F6C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</w:pPr>
    </w:p>
    <w:p w:rsidR="00BE3ABC" w:rsidRPr="0053574C" w:rsidRDefault="00BE3ABC" w:rsidP="005D5F6C">
      <w:pPr>
        <w:wordWrap/>
        <w:adjustRightInd w:val="0"/>
        <w:ind w:right="-1" w:firstLine="567"/>
        <w:rPr>
          <w:sz w:val="24"/>
          <w:lang w:val="ru-RU"/>
        </w:rPr>
      </w:pPr>
      <w:r w:rsidRPr="0053574C">
        <w:rPr>
          <w:sz w:val="24"/>
          <w:lang w:val="ru-RU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BE3ABC" w:rsidRPr="0053574C" w:rsidRDefault="00BE3ABC" w:rsidP="005D5F6C">
      <w:pPr>
        <w:wordWrap/>
        <w:adjustRightInd w:val="0"/>
        <w:ind w:right="-1" w:firstLine="567"/>
        <w:rPr>
          <w:sz w:val="24"/>
          <w:lang w:val="ru-RU"/>
        </w:rPr>
      </w:pPr>
      <w:r w:rsidRPr="0053574C">
        <w:rPr>
          <w:sz w:val="24"/>
          <w:lang w:val="ru-RU"/>
        </w:rPr>
        <w:t xml:space="preserve">Самоанализ осуществляется ежегодно </w:t>
      </w:r>
      <w:r>
        <w:rPr>
          <w:sz w:val="24"/>
          <w:lang w:val="ru-RU"/>
        </w:rPr>
        <w:t>силами самой школы</w:t>
      </w:r>
      <w:r w:rsidRPr="0053574C">
        <w:rPr>
          <w:sz w:val="24"/>
          <w:lang w:val="ru-RU"/>
        </w:rPr>
        <w:t xml:space="preserve">. </w:t>
      </w:r>
    </w:p>
    <w:p w:rsidR="00BE3ABC" w:rsidRPr="0053574C" w:rsidRDefault="00BE3ABC" w:rsidP="005D5F6C">
      <w:pPr>
        <w:wordWrap/>
        <w:adjustRightInd w:val="0"/>
        <w:ind w:right="-1" w:firstLine="567"/>
        <w:rPr>
          <w:sz w:val="24"/>
          <w:lang w:val="ru-RU"/>
        </w:rPr>
      </w:pPr>
      <w:r w:rsidRPr="0053574C">
        <w:rPr>
          <w:sz w:val="24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BE3ABC" w:rsidRPr="0053574C" w:rsidRDefault="00BE3ABC" w:rsidP="005D5F6C">
      <w:pPr>
        <w:wordWrap/>
        <w:adjustRightInd w:val="0"/>
        <w:ind w:right="-1" w:firstLine="567"/>
        <w:rPr>
          <w:sz w:val="24"/>
          <w:lang w:val="ru-RU"/>
        </w:rPr>
      </w:pPr>
      <w:r w:rsidRPr="0053574C">
        <w:rPr>
          <w:sz w:val="24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BE3ABC" w:rsidRPr="0053574C" w:rsidRDefault="00BE3ABC" w:rsidP="005D5F6C">
      <w:pPr>
        <w:wordWrap/>
        <w:adjustRightInd w:val="0"/>
        <w:ind w:right="-1" w:firstLine="567"/>
        <w:rPr>
          <w:sz w:val="24"/>
          <w:lang w:val="ru-RU"/>
        </w:rPr>
      </w:pPr>
      <w:r w:rsidRPr="0053574C">
        <w:rPr>
          <w:sz w:val="24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BE3ABC" w:rsidRPr="0053574C" w:rsidRDefault="00BE3ABC" w:rsidP="005D5F6C">
      <w:pPr>
        <w:wordWrap/>
        <w:adjustRightInd w:val="0"/>
        <w:ind w:right="-1" w:firstLine="567"/>
        <w:rPr>
          <w:sz w:val="24"/>
          <w:lang w:val="ru-RU"/>
        </w:rPr>
      </w:pPr>
      <w:r w:rsidRPr="0053574C">
        <w:rPr>
          <w:sz w:val="24"/>
          <w:lang w:val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BE3ABC" w:rsidRPr="0053574C" w:rsidRDefault="00BE3ABC" w:rsidP="005D5F6C">
      <w:pPr>
        <w:wordWrap/>
        <w:adjustRightInd w:val="0"/>
        <w:ind w:right="-1" w:firstLine="567"/>
        <w:rPr>
          <w:sz w:val="24"/>
          <w:lang w:val="ru-RU"/>
        </w:rPr>
      </w:pPr>
      <w:r w:rsidRPr="0053574C">
        <w:rPr>
          <w:sz w:val="24"/>
          <w:lang w:val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BE3ABC" w:rsidRPr="0053574C" w:rsidRDefault="00BE3ABC" w:rsidP="005D5F6C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3574C">
        <w:rPr>
          <w:sz w:val="24"/>
          <w:lang w:val="ru-RU" w:eastAsia="ru-RU"/>
        </w:rPr>
        <w:t xml:space="preserve">Основными направлениями анализа </w:t>
      </w:r>
      <w:r w:rsidRPr="0053574C">
        <w:rPr>
          <w:sz w:val="24"/>
          <w:lang w:val="ru-RU"/>
        </w:rPr>
        <w:t>организуемого в</w:t>
      </w:r>
      <w:r>
        <w:rPr>
          <w:sz w:val="24"/>
          <w:lang w:val="ru-RU"/>
        </w:rPr>
        <w:t xml:space="preserve"> школе воспитательного процесса:</w:t>
      </w:r>
    </w:p>
    <w:p w:rsidR="00BE3ABC" w:rsidRPr="0053574C" w:rsidRDefault="00BE3ABC" w:rsidP="005D5F6C">
      <w:pPr>
        <w:wordWrap/>
        <w:adjustRightInd w:val="0"/>
        <w:ind w:right="-1" w:firstLine="567"/>
        <w:rPr>
          <w:b/>
          <w:bCs/>
          <w:i/>
          <w:sz w:val="24"/>
          <w:lang w:val="ru-RU"/>
        </w:rPr>
      </w:pPr>
      <w:r w:rsidRPr="0053574C">
        <w:rPr>
          <w:b/>
          <w:bCs/>
          <w:i/>
          <w:sz w:val="24"/>
          <w:lang w:val="ru-RU"/>
        </w:rPr>
        <w:t xml:space="preserve">1. Результаты воспитания, социализации и саморазвития школьников. </w:t>
      </w:r>
    </w:p>
    <w:p w:rsidR="00BE3ABC" w:rsidRPr="0053574C" w:rsidRDefault="00BE3ABC" w:rsidP="005D5F6C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 xml:space="preserve">Критерием, на основе которого осуществляется данный анализ, является динамика </w:t>
      </w:r>
      <w:r w:rsidRPr="0053574C">
        <w:rPr>
          <w:iCs/>
          <w:sz w:val="24"/>
          <w:lang w:val="ru-RU"/>
        </w:rPr>
        <w:lastRenderedPageBreak/>
        <w:t xml:space="preserve">личностного развития школьников каждого класса. </w:t>
      </w:r>
    </w:p>
    <w:p w:rsidR="00BE3ABC" w:rsidRPr="0053574C" w:rsidRDefault="00BE3ABC" w:rsidP="005D5F6C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BE3ABC" w:rsidRPr="0053574C" w:rsidRDefault="00BE3ABC" w:rsidP="005D5F6C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</w:t>
      </w:r>
      <w:r>
        <w:rPr>
          <w:iCs/>
          <w:sz w:val="24"/>
          <w:lang w:val="ru-RU"/>
        </w:rPr>
        <w:t>, диагностика «Уровень воспитанности»</w:t>
      </w:r>
      <w:r w:rsidRPr="0053574C">
        <w:rPr>
          <w:iCs/>
          <w:sz w:val="24"/>
          <w:lang w:val="ru-RU"/>
        </w:rPr>
        <w:t xml:space="preserve">. </w:t>
      </w:r>
    </w:p>
    <w:p w:rsidR="00BE3ABC" w:rsidRPr="0053574C" w:rsidRDefault="00BE3ABC" w:rsidP="005D5F6C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BE3ABC" w:rsidRPr="0053574C" w:rsidRDefault="00BE3ABC" w:rsidP="005D5F6C">
      <w:pPr>
        <w:wordWrap/>
        <w:adjustRightInd w:val="0"/>
        <w:ind w:right="-1" w:firstLine="567"/>
        <w:rPr>
          <w:b/>
          <w:bCs/>
          <w:i/>
          <w:sz w:val="24"/>
          <w:lang w:val="ru-RU"/>
        </w:rPr>
      </w:pPr>
      <w:r w:rsidRPr="0053574C">
        <w:rPr>
          <w:b/>
          <w:bCs/>
          <w:i/>
          <w:sz w:val="24"/>
          <w:lang w:val="ru-RU"/>
        </w:rPr>
        <w:t>2. Состояние организуемой в школе совместной деятельности детей и взрослых.</w:t>
      </w:r>
    </w:p>
    <w:p w:rsidR="00BE3ABC" w:rsidRPr="0053574C" w:rsidRDefault="00BE3ABC" w:rsidP="005D5F6C">
      <w:pPr>
        <w:wordWrap/>
        <w:adjustRightInd w:val="0"/>
        <w:ind w:firstLine="567"/>
        <w:rPr>
          <w:iCs/>
          <w:color w:val="000000"/>
          <w:sz w:val="24"/>
          <w:lang w:val="ru-RU"/>
        </w:rPr>
      </w:pPr>
      <w:r w:rsidRPr="0053574C">
        <w:rPr>
          <w:iCs/>
          <w:sz w:val="24"/>
          <w:lang w:val="ru-RU"/>
        </w:rPr>
        <w:t xml:space="preserve">Критерием, на основе которого осуществляется данный анализ, является наличие в школе </w:t>
      </w:r>
      <w:r w:rsidRPr="0053574C">
        <w:rPr>
          <w:iCs/>
          <w:color w:val="000000"/>
          <w:sz w:val="24"/>
          <w:lang w:val="ru-RU"/>
        </w:rPr>
        <w:t>интересной, событийно насыщенной и личностно развивающей</w:t>
      </w:r>
      <w:r w:rsidRPr="0053574C">
        <w:rPr>
          <w:iCs/>
          <w:sz w:val="24"/>
          <w:lang w:val="ru-RU"/>
        </w:rPr>
        <w:t xml:space="preserve"> совместной деятельности детей и взрослых</w:t>
      </w:r>
      <w:r w:rsidRPr="0053574C">
        <w:rPr>
          <w:iCs/>
          <w:color w:val="000000"/>
          <w:sz w:val="24"/>
          <w:lang w:val="ru-RU"/>
        </w:rPr>
        <w:t xml:space="preserve">. </w:t>
      </w:r>
    </w:p>
    <w:p w:rsidR="00BE3ABC" w:rsidRPr="0053574C" w:rsidRDefault="00BE3ABC" w:rsidP="005D5F6C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Осуществляется анализ заместителем директора по воспитательной работе, к</w:t>
      </w:r>
      <w:r>
        <w:rPr>
          <w:iCs/>
          <w:sz w:val="24"/>
          <w:lang w:val="ru-RU"/>
        </w:rPr>
        <w:t>лассными руководителями, Советом</w:t>
      </w:r>
      <w:r w:rsidRPr="0053574C">
        <w:rPr>
          <w:iCs/>
          <w:sz w:val="24"/>
          <w:lang w:val="ru-RU"/>
        </w:rPr>
        <w:t xml:space="preserve"> старшеклассников и родителями, хорошо знакомыми с деятельностью школы. </w:t>
      </w:r>
    </w:p>
    <w:p w:rsidR="00BE3ABC" w:rsidRPr="0053574C" w:rsidRDefault="00BE3ABC" w:rsidP="005D5F6C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Способами</w:t>
      </w:r>
      <w:r w:rsidRPr="0053574C">
        <w:rPr>
          <w:i/>
          <w:sz w:val="24"/>
          <w:lang w:val="ru-RU"/>
        </w:rPr>
        <w:t xml:space="preserve"> </w:t>
      </w:r>
      <w:r w:rsidRPr="0053574C">
        <w:rPr>
          <w:iCs/>
          <w:sz w:val="24"/>
          <w:lang w:val="ru-RU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BE3ABC" w:rsidRPr="0053574C" w:rsidRDefault="00BE3ABC" w:rsidP="005D5F6C">
      <w:pPr>
        <w:wordWrap/>
        <w:adjustRightInd w:val="0"/>
        <w:ind w:right="-1" w:firstLine="567"/>
        <w:rPr>
          <w:i/>
          <w:sz w:val="24"/>
          <w:lang w:val="ru-RU"/>
        </w:rPr>
      </w:pPr>
      <w:r w:rsidRPr="0053574C">
        <w:rPr>
          <w:iCs/>
          <w:sz w:val="24"/>
          <w:lang w:val="ru-RU"/>
        </w:rPr>
        <w:t xml:space="preserve">Внимание при этом сосредотачивается на вопросах, связанных с </w:t>
      </w:r>
    </w:p>
    <w:p w:rsidR="00BE3ABC" w:rsidRPr="0053574C" w:rsidRDefault="00BE3ABC" w:rsidP="005D5F6C">
      <w:pPr>
        <w:wordWrap/>
        <w:adjustRightInd w:val="0"/>
        <w:ind w:right="-1" w:firstLine="567"/>
        <w:rPr>
          <w:i/>
          <w:sz w:val="24"/>
          <w:lang w:val="ru-RU"/>
        </w:rPr>
      </w:pPr>
      <w:r w:rsidRPr="0053574C">
        <w:rPr>
          <w:iCs/>
          <w:sz w:val="24"/>
          <w:lang w:val="ru-RU"/>
        </w:rPr>
        <w:t xml:space="preserve">- качеством проводимых </w:t>
      </w:r>
      <w:r w:rsidRPr="0053574C">
        <w:rPr>
          <w:sz w:val="24"/>
          <w:lang w:val="ru-RU"/>
        </w:rPr>
        <w:t>о</w:t>
      </w:r>
      <w:r w:rsidRPr="0053574C">
        <w:rPr>
          <w:color w:val="000000"/>
          <w:w w:val="0"/>
          <w:sz w:val="24"/>
          <w:lang w:val="ru-RU"/>
        </w:rPr>
        <w:t xml:space="preserve">бщешкольных ключевых </w:t>
      </w:r>
      <w:r w:rsidRPr="0053574C">
        <w:rPr>
          <w:sz w:val="24"/>
          <w:lang w:val="ru-RU"/>
        </w:rPr>
        <w:t>дел;</w:t>
      </w:r>
    </w:p>
    <w:p w:rsidR="00BE3ABC" w:rsidRPr="0053574C" w:rsidRDefault="00BE3ABC" w:rsidP="005D5F6C">
      <w:pPr>
        <w:wordWrap/>
        <w:adjustRightInd w:val="0"/>
        <w:ind w:right="-1" w:firstLine="567"/>
        <w:rPr>
          <w:i/>
          <w:sz w:val="24"/>
          <w:lang w:val="ru-RU"/>
        </w:rPr>
      </w:pPr>
      <w:r w:rsidRPr="0053574C">
        <w:rPr>
          <w:iCs/>
          <w:sz w:val="24"/>
          <w:lang w:val="ru-RU"/>
        </w:rPr>
        <w:t>- качеством совместной деятельности классных руководителей и их классов;</w:t>
      </w:r>
    </w:p>
    <w:p w:rsidR="00BE3ABC" w:rsidRPr="0053574C" w:rsidRDefault="00BE3ABC" w:rsidP="005D5F6C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- качеством организуемой в школе</w:t>
      </w:r>
      <w:r w:rsidRPr="0053574C">
        <w:rPr>
          <w:sz w:val="24"/>
          <w:lang w:val="ru-RU"/>
        </w:rPr>
        <w:t xml:space="preserve"> внеурочной деятельности;</w:t>
      </w:r>
    </w:p>
    <w:p w:rsidR="00BE3ABC" w:rsidRPr="0053574C" w:rsidRDefault="00BE3ABC" w:rsidP="005D5F6C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- качеством реализации личностно развивающего потенциала школьных уроков;</w:t>
      </w:r>
    </w:p>
    <w:p w:rsidR="00BE3ABC" w:rsidRPr="0053574C" w:rsidRDefault="00BE3ABC" w:rsidP="005D5F6C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 xml:space="preserve">- качеством существующего в школе </w:t>
      </w:r>
      <w:r w:rsidRPr="0053574C">
        <w:rPr>
          <w:sz w:val="24"/>
          <w:lang w:val="ru-RU"/>
        </w:rPr>
        <w:t>ученического самоуправления;</w:t>
      </w:r>
    </w:p>
    <w:p w:rsidR="00BE3ABC" w:rsidRPr="0053574C" w:rsidRDefault="00BE3ABC" w:rsidP="005D5F6C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- качеством</w:t>
      </w:r>
      <w:r w:rsidRPr="0053574C">
        <w:rPr>
          <w:sz w:val="24"/>
          <w:lang w:val="ru-RU"/>
        </w:rPr>
        <w:t xml:space="preserve"> функционирующих на базе школы д</w:t>
      </w:r>
      <w:r w:rsidRPr="0053574C">
        <w:rPr>
          <w:color w:val="000000"/>
          <w:w w:val="0"/>
          <w:sz w:val="24"/>
          <w:lang w:val="ru-RU"/>
        </w:rPr>
        <w:t>етских общественных объединений;</w:t>
      </w:r>
    </w:p>
    <w:p w:rsidR="00BE3ABC" w:rsidRPr="0053574C" w:rsidRDefault="00BE3ABC" w:rsidP="005D5F6C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- качеством</w:t>
      </w:r>
      <w:r w:rsidRPr="0053574C">
        <w:rPr>
          <w:color w:val="000000"/>
          <w:w w:val="0"/>
          <w:sz w:val="24"/>
          <w:lang w:val="ru-RU"/>
        </w:rPr>
        <w:t xml:space="preserve"> проводим</w:t>
      </w:r>
      <w:r>
        <w:rPr>
          <w:color w:val="000000"/>
          <w:w w:val="0"/>
          <w:sz w:val="24"/>
          <w:lang w:val="ru-RU"/>
        </w:rPr>
        <w:t>ых в школе экскурсий</w:t>
      </w:r>
      <w:r w:rsidRPr="0053574C">
        <w:rPr>
          <w:color w:val="000000"/>
          <w:w w:val="0"/>
          <w:sz w:val="24"/>
          <w:lang w:val="ru-RU"/>
        </w:rPr>
        <w:t xml:space="preserve">, походов; </w:t>
      </w:r>
    </w:p>
    <w:p w:rsidR="00BE3ABC" w:rsidRPr="0053574C" w:rsidRDefault="00BE3ABC" w:rsidP="005D5F6C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- качеством</w:t>
      </w:r>
      <w:r w:rsidRPr="0053574C">
        <w:rPr>
          <w:rStyle w:val="CharAttribute484"/>
          <w:rFonts w:eastAsia="№Е"/>
          <w:i w:val="0"/>
          <w:sz w:val="24"/>
          <w:lang w:val="ru-RU"/>
        </w:rPr>
        <w:t xml:space="preserve"> профориентационной работы школы;</w:t>
      </w:r>
    </w:p>
    <w:p w:rsidR="00BE3ABC" w:rsidRPr="0053574C" w:rsidRDefault="00BE3ABC" w:rsidP="005D5F6C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- качеством</w:t>
      </w:r>
      <w:r w:rsidRPr="0053574C">
        <w:rPr>
          <w:rStyle w:val="CharAttribute484"/>
          <w:rFonts w:eastAsia="№Е"/>
          <w:i w:val="0"/>
          <w:sz w:val="24"/>
          <w:lang w:val="ru-RU"/>
        </w:rPr>
        <w:t xml:space="preserve"> работы школьных медиа;</w:t>
      </w:r>
    </w:p>
    <w:p w:rsidR="00BE3ABC" w:rsidRPr="0053574C" w:rsidRDefault="00BE3ABC" w:rsidP="005D5F6C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- качеством</w:t>
      </w:r>
      <w:r w:rsidRPr="0053574C">
        <w:rPr>
          <w:color w:val="000000"/>
          <w:w w:val="0"/>
          <w:sz w:val="24"/>
          <w:lang w:val="ru-RU"/>
        </w:rPr>
        <w:t xml:space="preserve"> организации предметно-эстетической среды школы;</w:t>
      </w:r>
    </w:p>
    <w:p w:rsidR="00BE3ABC" w:rsidRPr="0053574C" w:rsidRDefault="00BE3ABC" w:rsidP="005D5F6C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- качеством взаимодействия школы и семей школьников.</w:t>
      </w:r>
    </w:p>
    <w:p w:rsidR="00BE3ABC" w:rsidRPr="0053574C" w:rsidRDefault="00BE3ABC" w:rsidP="005D5F6C">
      <w:pPr>
        <w:wordWrap/>
        <w:adjustRightInd w:val="0"/>
        <w:ind w:right="-1" w:firstLine="567"/>
        <w:rPr>
          <w:sz w:val="24"/>
          <w:lang w:val="ru-RU"/>
        </w:rPr>
      </w:pPr>
      <w:r w:rsidRPr="0053574C">
        <w:rPr>
          <w:iCs/>
          <w:sz w:val="24"/>
          <w:lang w:val="ru-RU"/>
        </w:rPr>
        <w:t xml:space="preserve">Итогом самоанализа </w:t>
      </w:r>
      <w:r w:rsidRPr="0053574C">
        <w:rPr>
          <w:sz w:val="24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BE3ABC" w:rsidRDefault="00BE3ABC" w:rsidP="005D5F6C">
      <w:pPr>
        <w:pStyle w:val="ParaAttribute0"/>
        <w:jc w:val="both"/>
        <w:rPr>
          <w:rStyle w:val="CharAttribute0"/>
          <w:rFonts w:eastAsia="Batang"/>
          <w:caps/>
          <w:szCs w:val="28"/>
        </w:rPr>
      </w:pPr>
    </w:p>
    <w:p w:rsidR="00BE3ABC" w:rsidRDefault="00BE3ABC" w:rsidP="005D5F6C">
      <w:pPr>
        <w:pStyle w:val="ParaAttribute0"/>
        <w:jc w:val="both"/>
        <w:rPr>
          <w:rStyle w:val="CharAttribute0"/>
          <w:rFonts w:eastAsia="Batang"/>
          <w:caps/>
          <w:szCs w:val="28"/>
        </w:rPr>
      </w:pPr>
    </w:p>
    <w:p w:rsidR="00BE3ABC" w:rsidRDefault="00BE3ABC" w:rsidP="005D5F6C">
      <w:pPr>
        <w:pStyle w:val="ParaAttribute0"/>
        <w:jc w:val="both"/>
        <w:rPr>
          <w:rStyle w:val="CharAttribute0"/>
          <w:rFonts w:eastAsia="Batang"/>
          <w:caps/>
          <w:szCs w:val="28"/>
        </w:rPr>
      </w:pPr>
    </w:p>
    <w:p w:rsidR="00BE3ABC" w:rsidRDefault="00BE3ABC" w:rsidP="005D5F6C">
      <w:pPr>
        <w:pStyle w:val="ParaAttribute0"/>
        <w:jc w:val="both"/>
        <w:rPr>
          <w:rStyle w:val="CharAttribute0"/>
          <w:rFonts w:eastAsia="Batang"/>
          <w:caps/>
          <w:szCs w:val="28"/>
        </w:rPr>
      </w:pPr>
    </w:p>
    <w:p w:rsidR="00BE3ABC" w:rsidRDefault="00BE3ABC" w:rsidP="005D5F6C">
      <w:pPr>
        <w:pStyle w:val="ParaAttribute0"/>
        <w:jc w:val="both"/>
        <w:rPr>
          <w:rStyle w:val="CharAttribute0"/>
          <w:rFonts w:eastAsia="Batang"/>
          <w:caps/>
          <w:szCs w:val="28"/>
        </w:rPr>
      </w:pPr>
    </w:p>
    <w:p w:rsidR="00BE3ABC" w:rsidRDefault="00BE3ABC" w:rsidP="005D5F6C">
      <w:pPr>
        <w:pStyle w:val="ParaAttribute0"/>
        <w:jc w:val="both"/>
        <w:rPr>
          <w:rStyle w:val="CharAttribute0"/>
          <w:rFonts w:eastAsia="Batang"/>
          <w:caps/>
          <w:szCs w:val="28"/>
        </w:rPr>
      </w:pPr>
    </w:p>
    <w:p w:rsidR="00BE3ABC" w:rsidRDefault="00BE3ABC" w:rsidP="005D5F6C">
      <w:pPr>
        <w:pStyle w:val="ParaAttribute0"/>
        <w:jc w:val="both"/>
        <w:rPr>
          <w:rStyle w:val="CharAttribute0"/>
          <w:rFonts w:eastAsia="Batang"/>
          <w:caps/>
          <w:szCs w:val="28"/>
        </w:rPr>
      </w:pPr>
    </w:p>
    <w:p w:rsidR="00BE3ABC" w:rsidRDefault="00BE3ABC" w:rsidP="005D5F6C">
      <w:pPr>
        <w:pStyle w:val="ParaAttribute0"/>
        <w:jc w:val="both"/>
        <w:rPr>
          <w:rStyle w:val="CharAttribute0"/>
          <w:rFonts w:eastAsia="Batang"/>
          <w:caps/>
          <w:szCs w:val="28"/>
        </w:rPr>
      </w:pPr>
    </w:p>
    <w:p w:rsidR="00BE3ABC" w:rsidRDefault="00BE3ABC" w:rsidP="005D5F6C">
      <w:pPr>
        <w:pStyle w:val="ParaAttribute0"/>
        <w:jc w:val="both"/>
        <w:rPr>
          <w:rStyle w:val="CharAttribute0"/>
          <w:rFonts w:eastAsia="Batang"/>
          <w:caps/>
          <w:szCs w:val="28"/>
        </w:rPr>
      </w:pPr>
    </w:p>
    <w:p w:rsidR="00BE3ABC" w:rsidRDefault="00BE3ABC" w:rsidP="005D5F6C">
      <w:pPr>
        <w:pStyle w:val="ParaAttribute0"/>
        <w:jc w:val="both"/>
        <w:rPr>
          <w:rStyle w:val="CharAttribute0"/>
          <w:rFonts w:eastAsia="Batang"/>
          <w:caps/>
          <w:szCs w:val="28"/>
        </w:rPr>
      </w:pPr>
    </w:p>
    <w:p w:rsidR="00BE3ABC" w:rsidRDefault="00BE3ABC" w:rsidP="005D5F6C">
      <w:pPr>
        <w:pStyle w:val="ParaAttribute0"/>
        <w:jc w:val="both"/>
        <w:rPr>
          <w:rStyle w:val="CharAttribute0"/>
          <w:rFonts w:eastAsia="Batang"/>
          <w:caps/>
          <w:szCs w:val="28"/>
        </w:rPr>
      </w:pPr>
    </w:p>
    <w:p w:rsidR="00BE3ABC" w:rsidRDefault="00BE3ABC" w:rsidP="005D5F6C">
      <w:pPr>
        <w:pStyle w:val="ParaAttribute0"/>
        <w:jc w:val="both"/>
        <w:rPr>
          <w:rStyle w:val="CharAttribute0"/>
          <w:rFonts w:eastAsia="Batang"/>
          <w:caps/>
          <w:szCs w:val="28"/>
        </w:rPr>
      </w:pPr>
    </w:p>
    <w:p w:rsidR="00BE3ABC" w:rsidRDefault="00BE3ABC" w:rsidP="005D5F6C">
      <w:pPr>
        <w:pStyle w:val="ParaAttribute0"/>
        <w:jc w:val="both"/>
        <w:rPr>
          <w:rStyle w:val="CharAttribute0"/>
          <w:rFonts w:eastAsia="Batang"/>
          <w:caps/>
          <w:szCs w:val="28"/>
        </w:rPr>
      </w:pPr>
    </w:p>
    <w:p w:rsidR="00BE3ABC" w:rsidRDefault="00BE3ABC" w:rsidP="005D5F6C">
      <w:pPr>
        <w:pStyle w:val="ParaAttribute0"/>
        <w:jc w:val="both"/>
        <w:rPr>
          <w:rStyle w:val="CharAttribute0"/>
          <w:rFonts w:eastAsia="Batang"/>
          <w:caps/>
          <w:szCs w:val="28"/>
        </w:rPr>
      </w:pPr>
    </w:p>
    <w:p w:rsidR="00BE3ABC" w:rsidRDefault="00BE3ABC" w:rsidP="005D5F6C">
      <w:pPr>
        <w:pStyle w:val="ParaAttribute0"/>
        <w:jc w:val="both"/>
        <w:rPr>
          <w:rStyle w:val="CharAttribute0"/>
          <w:rFonts w:eastAsia="Batang"/>
          <w:caps/>
          <w:szCs w:val="28"/>
        </w:rPr>
      </w:pPr>
    </w:p>
    <w:p w:rsidR="00BE3ABC" w:rsidRDefault="00BE3ABC" w:rsidP="005D5F6C">
      <w:pPr>
        <w:pStyle w:val="ParaAttribute0"/>
        <w:jc w:val="both"/>
        <w:rPr>
          <w:rStyle w:val="CharAttribute0"/>
          <w:rFonts w:eastAsia="Batang"/>
          <w:caps/>
          <w:szCs w:val="28"/>
        </w:rPr>
      </w:pPr>
    </w:p>
    <w:p w:rsidR="00BE3ABC" w:rsidRDefault="00BE3ABC" w:rsidP="005D5F6C">
      <w:pPr>
        <w:pStyle w:val="ParaAttribute0"/>
        <w:jc w:val="both"/>
        <w:rPr>
          <w:rStyle w:val="CharAttribute0"/>
          <w:rFonts w:eastAsia="Batang"/>
          <w:caps/>
          <w:szCs w:val="28"/>
        </w:rPr>
      </w:pPr>
    </w:p>
    <w:p w:rsidR="00BE3ABC" w:rsidRDefault="00BE3ABC" w:rsidP="005D5F6C">
      <w:pPr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                                                                                             Приложение  2 к приказу  </w:t>
      </w:r>
    </w:p>
    <w:p w:rsidR="00BE3ABC" w:rsidRDefault="00BE3ABC" w:rsidP="005D5F6C">
      <w:pPr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№  ____ от  ____________</w:t>
      </w:r>
    </w:p>
    <w:p w:rsidR="00BE3ABC" w:rsidRPr="005465CA" w:rsidRDefault="00BE3ABC" w:rsidP="005D5F6C">
      <w:pPr>
        <w:pStyle w:val="ParaAttribute0"/>
        <w:jc w:val="both"/>
        <w:rPr>
          <w:rStyle w:val="CharAttribute0"/>
          <w:rFonts w:eastAsia="Batang"/>
          <w:caps/>
          <w:szCs w:val="28"/>
        </w:rPr>
      </w:pPr>
    </w:p>
    <w:p w:rsidR="00BE3ABC" w:rsidRDefault="00BE3ABC" w:rsidP="005D5F6C">
      <w:pPr>
        <w:wordWrap/>
        <w:adjustRightInd w:val="0"/>
        <w:ind w:right="-1" w:firstLine="567"/>
        <w:rPr>
          <w:sz w:val="24"/>
          <w:lang w:val="ru-RU"/>
        </w:rPr>
      </w:pPr>
      <w:r>
        <w:rPr>
          <w:sz w:val="24"/>
          <w:lang w:val="ru-RU"/>
        </w:rPr>
        <w:t xml:space="preserve">Календарный план воспитательной работы </w:t>
      </w:r>
    </w:p>
    <w:p w:rsidR="00BE3ABC" w:rsidRDefault="00BE3ABC" w:rsidP="005D5F6C">
      <w:pPr>
        <w:wordWrap/>
        <w:adjustRightInd w:val="0"/>
        <w:ind w:right="-1" w:firstLine="567"/>
        <w:rPr>
          <w:sz w:val="24"/>
          <w:lang w:val="ru-RU"/>
        </w:rPr>
      </w:pPr>
    </w:p>
    <w:p w:rsidR="00BE3ABC" w:rsidRDefault="00BE3ABC" w:rsidP="005D5F6C">
      <w:pPr>
        <w:wordWrap/>
        <w:adjustRightInd w:val="0"/>
        <w:ind w:right="-1" w:firstLine="567"/>
        <w:rPr>
          <w:sz w:val="24"/>
          <w:lang w:val="ru-RU"/>
        </w:rPr>
      </w:pPr>
      <w:r>
        <w:rPr>
          <w:sz w:val="24"/>
          <w:lang w:val="ru-RU"/>
        </w:rPr>
        <w:t>1-4 классы.</w:t>
      </w:r>
    </w:p>
    <w:p w:rsidR="00BE3ABC" w:rsidRPr="0053574C" w:rsidRDefault="00BE3ABC" w:rsidP="005D5F6C">
      <w:pPr>
        <w:wordWrap/>
        <w:adjustRightInd w:val="0"/>
        <w:ind w:right="-1" w:firstLine="567"/>
        <w:rPr>
          <w:sz w:val="24"/>
          <w:lang w:val="ru-RU"/>
        </w:rPr>
      </w:pPr>
    </w:p>
    <w:tbl>
      <w:tblPr>
        <w:tblW w:w="109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56"/>
        <w:gridCol w:w="3212"/>
        <w:gridCol w:w="3489"/>
      </w:tblGrid>
      <w:tr w:rsidR="00BE3ABC" w:rsidRPr="006C31D0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BE3ABC" w:rsidRPr="006C31D0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color w:val="000000"/>
                <w:sz w:val="24"/>
                <w:lang w:val="ru-RU"/>
              </w:rPr>
              <w:t>Торжественная л</w:t>
            </w:r>
            <w:r w:rsidRPr="006C31D0">
              <w:rPr>
                <w:color w:val="000000"/>
                <w:sz w:val="24"/>
              </w:rPr>
              <w:t>инейка «Первый звонок»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1.09.2</w:t>
            </w:r>
            <w:r w:rsidR="00730B8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="00C57D8E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</w:t>
            </w:r>
          </w:p>
        </w:tc>
      </w:tr>
      <w:tr w:rsidR="00BE3ABC" w:rsidRPr="00207F32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BF3AEC" w:rsidRDefault="00BE3ABC" w:rsidP="005D5F6C">
            <w:pPr>
              <w:rPr>
                <w:rFonts w:eastAsia="Calibri"/>
                <w:kern w:val="0"/>
                <w:sz w:val="24"/>
                <w:lang w:val="ru-RU" w:eastAsia="en-US"/>
              </w:rPr>
            </w:pPr>
            <w:r w:rsidRPr="00BF3AEC">
              <w:rPr>
                <w:sz w:val="24"/>
                <w:lang w:val="ru-RU"/>
              </w:rPr>
              <w:t>Мероприятия месячников безопасности  и гражданской защиты детей (</w:t>
            </w:r>
            <w:r w:rsidRPr="00BF3AEC">
              <w:rPr>
                <w:rFonts w:eastAsia="Calibri"/>
                <w:kern w:val="0"/>
                <w:sz w:val="24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BF3AEC">
              <w:rPr>
                <w:sz w:val="24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="00C57D8E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ВР, классные руководители.</w:t>
            </w:r>
          </w:p>
        </w:tc>
      </w:tr>
      <w:tr w:rsidR="00BE3ABC" w:rsidRPr="00EC3C38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bCs/>
                <w:sz w:val="24"/>
                <w:lang w:val="ru-RU"/>
              </w:rPr>
              <w:t>«Посвящение в первоклассники».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Классный рук</w:t>
            </w:r>
          </w:p>
        </w:tc>
      </w:tr>
      <w:tr w:rsidR="00BE3ABC" w:rsidRPr="006C31D0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Открытие школьной спартакиады. Осенний День Здоровья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BE3ABC" w:rsidRPr="00207F32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Мероприятия месячника правового воспитания и профилактики правонарушений. </w:t>
            </w:r>
            <w:r w:rsidRPr="00A939B6">
              <w:rPr>
                <w:sz w:val="24"/>
                <w:lang w:val="ru-RU"/>
              </w:rPr>
              <w:t>Единый день проф</w:t>
            </w:r>
            <w:r>
              <w:rPr>
                <w:sz w:val="24"/>
                <w:lang w:val="ru-RU"/>
              </w:rPr>
              <w:t>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="00C57D8E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ВР, классные руководители, </w:t>
            </w:r>
          </w:p>
        </w:tc>
      </w:tr>
      <w:tr w:rsidR="00BE3ABC" w:rsidRPr="006C31D0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CA3548" w:rsidRDefault="00BE3ABC" w:rsidP="005D5F6C">
            <w:pPr>
              <w:widowControl/>
              <w:wordWrap/>
              <w:autoSpaceDE/>
              <w:autoSpaceDN/>
              <w:rPr>
                <w:rFonts w:eastAsia="№Е"/>
                <w:kern w:val="0"/>
                <w:sz w:val="24"/>
                <w:lang w:val="ru-RU" w:eastAsia="ru-RU"/>
              </w:rPr>
            </w:pPr>
            <w:r w:rsidRPr="00CA3548">
              <w:rPr>
                <w:sz w:val="24"/>
                <w:lang w:val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CA3548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CA3548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CA3548" w:rsidRDefault="00BE3ABC" w:rsidP="005D5F6C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CA3548">
              <w:rPr>
                <w:rFonts w:eastAsia="Batang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="00C57D8E">
              <w:rPr>
                <w:rFonts w:eastAsia="Batang"/>
                <w:kern w:val="0"/>
                <w:sz w:val="24"/>
                <w:lang w:val="ru-RU" w:eastAsia="ru-RU"/>
              </w:rPr>
              <w:t>У</w:t>
            </w:r>
            <w:r w:rsidRPr="00CA3548">
              <w:rPr>
                <w:rFonts w:eastAsia="Batang"/>
                <w:kern w:val="0"/>
                <w:sz w:val="24"/>
                <w:lang w:val="ru-RU" w:eastAsia="ru-RU"/>
              </w:rPr>
              <w:t xml:space="preserve">ВР </w:t>
            </w:r>
          </w:p>
        </w:tc>
      </w:tr>
      <w:tr w:rsidR="00BE3ABC" w:rsidRPr="006C31D0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A939B6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3A7ABB">
              <w:rPr>
                <w:sz w:val="24"/>
                <w:lang w:val="ru-RU"/>
              </w:rPr>
              <w:t>Президентские состязания по ОФП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Учителя физкультуры </w:t>
            </w:r>
          </w:p>
        </w:tc>
      </w:tr>
      <w:tr w:rsidR="00BE3ABC" w:rsidRPr="006C31D0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«Золотая осень»:  Конкурс рисунков. Праздник Осени. Конкурс</w:t>
            </w:r>
            <w:r w:rsidRPr="00A939B6">
              <w:rPr>
                <w:sz w:val="24"/>
                <w:lang w:val="ru-RU"/>
              </w:rPr>
              <w:t xml:space="preserve"> поделок из </w:t>
            </w:r>
            <w:r>
              <w:rPr>
                <w:sz w:val="24"/>
                <w:lang w:val="ru-RU"/>
              </w:rPr>
              <w:t>природного и бросового материала.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 ИЗО, классные руководители</w:t>
            </w:r>
          </w:p>
        </w:tc>
      </w:tr>
      <w:tr w:rsidR="00BE3ABC" w:rsidRPr="00207F32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взаимодействия семьи и школы:</w:t>
            </w:r>
            <w:r>
              <w:rPr>
                <w:rFonts w:eastAsia="Arial Unicode MS"/>
                <w:sz w:val="24"/>
                <w:lang w:val="ru-RU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="00C57D8E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ВР, классные руководители</w:t>
            </w:r>
          </w:p>
        </w:tc>
      </w:tr>
      <w:tr w:rsidR="00BE3ABC" w:rsidRPr="006C31D0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правовой защиты детей. </w:t>
            </w:r>
            <w:r w:rsidRPr="005B6ABC">
              <w:rPr>
                <w:sz w:val="24"/>
                <w:lang w:val="ru-RU"/>
              </w:rPr>
              <w:t xml:space="preserve"> Анкетирование учащихся на случай нарушения их прав и свобод в школе и семье.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рук-ли</w:t>
            </w:r>
          </w:p>
        </w:tc>
      </w:tr>
      <w:tr w:rsidR="00BE3ABC" w:rsidRPr="006C31D0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E54C1A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E54C1A">
              <w:rPr>
                <w:sz w:val="24"/>
                <w:lang w:eastAsia="ru-RU"/>
              </w:rPr>
              <w:lastRenderedPageBreak/>
              <w:t>Соревнование по бадминтону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BE3ABC" w:rsidRPr="00207F32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E54C1A" w:rsidRDefault="00BE3ABC" w:rsidP="005D5F6C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Мероприятия месячника эстетического воспитания в школе. Новый год в школе:</w:t>
            </w:r>
            <w:r w:rsidRPr="00A939B6">
              <w:rPr>
                <w:color w:val="000000"/>
                <w:sz w:val="24"/>
                <w:lang w:val="ru-RU"/>
              </w:rPr>
              <w:t xml:space="preserve"> украше</w:t>
            </w:r>
            <w:r>
              <w:rPr>
                <w:color w:val="000000"/>
                <w:sz w:val="24"/>
                <w:lang w:val="ru-RU"/>
              </w:rPr>
              <w:t>ние кабинетов, оформление окон, к</w:t>
            </w:r>
            <w:r w:rsidRPr="00A939B6">
              <w:rPr>
                <w:color w:val="000000"/>
                <w:sz w:val="24"/>
                <w:lang w:val="ru-RU"/>
              </w:rPr>
              <w:t>о</w:t>
            </w:r>
            <w:r>
              <w:rPr>
                <w:color w:val="000000"/>
                <w:sz w:val="24"/>
                <w:lang w:val="ru-RU"/>
              </w:rPr>
              <w:t>нкурс рисунков, поделок, утренник.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="00C57D8E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 w:rsidR="00730B88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ВР,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BE3ABC" w:rsidRPr="006C31D0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E54C1A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Лыжные </w:t>
            </w:r>
            <w:r>
              <w:rPr>
                <w:sz w:val="24"/>
                <w:lang w:val="ru-RU"/>
              </w:rPr>
              <w:t>соревнования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январь 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BE3ABC" w:rsidRPr="006C31D0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563B60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Час памяти «Блокада Ленинграда»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BE3ABC" w:rsidRPr="00207F32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3A7ABB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гражданского и патриотического воспитания: в</w:t>
            </w:r>
            <w:r w:rsidRPr="00E54C1A">
              <w:rPr>
                <w:sz w:val="24"/>
                <w:lang w:val="ru-RU"/>
              </w:rPr>
              <w:t>оенно-патриотическая игра «Зарница»</w:t>
            </w:r>
            <w:r>
              <w:rPr>
                <w:sz w:val="24"/>
                <w:lang w:val="ru-RU"/>
              </w:rPr>
              <w:t>, «Веселые старты», фестиваль патриотической песни,  акция по поздравлению пап и дедушек, мальчиков, конкурс рисунков, Уроки мужества.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="00C57D8E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ВР, классные руководители, учитель физкультуры</w:t>
            </w:r>
          </w:p>
        </w:tc>
      </w:tr>
      <w:tr w:rsidR="00BE3ABC" w:rsidRPr="006C31D0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1D1820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1D1820">
              <w:rPr>
                <w:sz w:val="24"/>
                <w:lang w:val="ru-RU"/>
              </w:rPr>
              <w:t>Неделя начальных классов</w:t>
            </w:r>
            <w:r>
              <w:rPr>
                <w:sz w:val="24"/>
                <w:lang w:val="ru-RU"/>
              </w:rPr>
              <w:t xml:space="preserve"> (викторины, интеллектуальные игры, конкурсные программы)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учителей начальных классов</w:t>
            </w:r>
          </w:p>
        </w:tc>
      </w:tr>
      <w:tr w:rsidR="00BE3ABC" w:rsidRPr="00207F32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интеллектуального воспитания «Умники и умницы».</w:t>
            </w:r>
            <w:r w:rsidRPr="00124057">
              <w:rPr>
                <w:sz w:val="24"/>
                <w:lang w:val="ru-RU"/>
              </w:rPr>
              <w:t xml:space="preserve"> День науки</w:t>
            </w:r>
            <w:r>
              <w:rPr>
                <w:sz w:val="24"/>
                <w:lang w:val="ru-RU"/>
              </w:rPr>
              <w:t xml:space="preserve"> в школе: защита проектов и исследовательских работ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УВР, классные руководители</w:t>
            </w:r>
          </w:p>
        </w:tc>
      </w:tr>
      <w:tr w:rsidR="00BE3ABC" w:rsidRPr="006C31D0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A939B6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 Марта в школе: конкурс рисунков, акция по поздравлению мам, бабушек, девочек, у</w:t>
            </w:r>
            <w:r w:rsidRPr="00A939B6">
              <w:rPr>
                <w:sz w:val="24"/>
                <w:lang w:val="ru-RU"/>
              </w:rPr>
              <w:t>тр</w:t>
            </w:r>
            <w:r>
              <w:rPr>
                <w:sz w:val="24"/>
                <w:lang w:val="ru-RU"/>
              </w:rPr>
              <w:t>енник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BE3ABC" w:rsidRPr="006C31D0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124057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BE3ABC" w:rsidRPr="006C31D0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космонавтики: конкурс рисунков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BE3ABC" w:rsidRPr="006C31D0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Экологическая акция «Бумажный бум»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="00C57D8E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</w:t>
            </w:r>
          </w:p>
        </w:tc>
      </w:tr>
      <w:tr w:rsidR="00BE3ABC" w:rsidRPr="00207F32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sz w:val="24"/>
              </w:rPr>
            </w:pPr>
            <w:r>
              <w:rPr>
                <w:color w:val="1C1C1C"/>
                <w:sz w:val="24"/>
                <w:lang w:val="ru-RU"/>
              </w:rPr>
              <w:t>Итоговая в</w:t>
            </w:r>
            <w:r w:rsidRPr="009F1046">
              <w:rPr>
                <w:color w:val="1C1C1C"/>
                <w:sz w:val="24"/>
              </w:rPr>
              <w:t>ыставка детского творчества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="00C57D8E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ВР, руководители кружков, классные руководители</w:t>
            </w:r>
          </w:p>
        </w:tc>
      </w:tr>
      <w:tr w:rsidR="00BE3ABC" w:rsidRPr="00207F32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DE6382" w:rsidRDefault="00BE3ABC" w:rsidP="005D5F6C">
            <w:pPr>
              <w:widowControl/>
              <w:wordWrap/>
              <w:autoSpaceDE/>
              <w:autoSpaceDN/>
              <w:rPr>
                <w:color w:val="1C1C1C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t>Мероприятия месячника ЗОЖ «Здоровое поколение».</w:t>
            </w:r>
            <w:r w:rsidRPr="00A939B6">
              <w:rPr>
                <w:sz w:val="24"/>
                <w:lang w:val="ru-RU"/>
              </w:rPr>
              <w:t xml:space="preserve"> Закрытие школьной спартакиады. Весенний День здоровья</w:t>
            </w:r>
            <w:r>
              <w:rPr>
                <w:sz w:val="24"/>
                <w:lang w:val="ru-RU"/>
              </w:rPr>
              <w:t>.</w:t>
            </w:r>
            <w:r w:rsidRPr="00DE6382">
              <w:rPr>
                <w:sz w:val="24"/>
                <w:lang w:val="ru-RU"/>
              </w:rPr>
              <w:t xml:space="preserve"> Акция "Школа против курения"</w:t>
            </w:r>
            <w:r>
              <w:rPr>
                <w:sz w:val="24"/>
                <w:lang w:val="ru-RU"/>
              </w:rPr>
              <w:t>. Туристические походы.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="00C57D8E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ВР, классные руководители, учитель физкультуры</w:t>
            </w:r>
          </w:p>
        </w:tc>
      </w:tr>
      <w:tr w:rsidR="00BE3ABC" w:rsidRPr="006C31D0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EC3C38" w:rsidRDefault="00BE3ABC" w:rsidP="005D5F6C">
            <w:pPr>
              <w:widowControl/>
              <w:wordWrap/>
              <w:autoSpaceDE/>
              <w:autoSpaceDN/>
              <w:rPr>
                <w:color w:val="1C1C1C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t>День Победы: акции «Бессмертный полк», «С праздником, ветеран!», концерт</w:t>
            </w:r>
            <w:r w:rsidRPr="00A939B6">
              <w:rPr>
                <w:color w:val="1C1C1C"/>
                <w:sz w:val="24"/>
                <w:lang w:val="ru-RU"/>
              </w:rPr>
              <w:t xml:space="preserve"> в ДК</w:t>
            </w:r>
            <w:r>
              <w:rPr>
                <w:color w:val="1C1C1C"/>
                <w:sz w:val="24"/>
                <w:lang w:val="ru-RU"/>
              </w:rPr>
              <w:t xml:space="preserve">, </w:t>
            </w:r>
            <w:r w:rsidRPr="00244A8B">
              <w:rPr>
                <w:sz w:val="24"/>
                <w:lang w:val="ru-RU"/>
              </w:rPr>
              <w:t>проект «</w:t>
            </w:r>
            <w:r>
              <w:rPr>
                <w:sz w:val="24"/>
                <w:lang w:val="ru-RU"/>
              </w:rPr>
              <w:t xml:space="preserve">Окна </w:t>
            </w:r>
            <w:r w:rsidRPr="00244A8B">
              <w:rPr>
                <w:sz w:val="24"/>
                <w:lang w:val="ru-RU"/>
              </w:rPr>
              <w:t>Победы»</w:t>
            </w:r>
            <w:r>
              <w:rPr>
                <w:sz w:val="24"/>
                <w:lang w:val="ru-RU"/>
              </w:rPr>
              <w:t>, «Сад Победы»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="00C57D8E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</w:t>
            </w:r>
          </w:p>
        </w:tc>
      </w:tr>
      <w:tr w:rsidR="00BE3ABC" w:rsidRPr="006C31D0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1206C">
              <w:rPr>
                <w:color w:val="000000"/>
                <w:sz w:val="24"/>
                <w:lang w:val="ru-RU"/>
              </w:rPr>
              <w:t>Торжеств</w:t>
            </w:r>
            <w:r w:rsidRPr="006C31D0">
              <w:rPr>
                <w:color w:val="000000"/>
                <w:sz w:val="24"/>
              </w:rPr>
              <w:t>енная линейка «Последний звонок»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="00C57D8E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</w:t>
            </w:r>
          </w:p>
        </w:tc>
      </w:tr>
      <w:tr w:rsidR="00BE3ABC" w:rsidRPr="006C31D0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BE3ABC" w:rsidRPr="006C31D0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/>
              </w:rPr>
              <w:t>Выборы лидеров, активов  классов,</w:t>
            </w:r>
            <w:r w:rsidRPr="006C31D0">
              <w:rPr>
                <w:color w:val="000000"/>
                <w:sz w:val="24"/>
                <w:lang w:val="ru-RU"/>
              </w:rPr>
              <w:t xml:space="preserve"> распределение обязанностей.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BE3ABC" w:rsidRPr="006C31D0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B81A3B" w:rsidRDefault="00BE3ABC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Работа в соответствии с 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обязанностями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В течение года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BE3ABC" w:rsidRPr="006C31D0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B81A3B" w:rsidRDefault="00BE3ABC" w:rsidP="005D5F6C">
            <w:pPr>
              <w:widowControl/>
              <w:wordWrap/>
              <w:autoSpaceDE/>
              <w:autoSpaceDN/>
              <w:rPr>
                <w:lang w:val="ru-RU"/>
              </w:rPr>
            </w:pPr>
            <w:r w:rsidRPr="00B81A3B">
              <w:rPr>
                <w:sz w:val="24"/>
                <w:lang w:val="ru-RU"/>
              </w:rPr>
              <w:lastRenderedPageBreak/>
              <w:t>Отчет перед классом о проведенной работе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BE3ABC" w:rsidRPr="006C31D0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BE3ABC" w:rsidRPr="00730B88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профориентаций в школе:</w:t>
            </w:r>
          </w:p>
          <w:p w:rsidR="00BE3ABC" w:rsidRPr="00660B86" w:rsidRDefault="00BE3ABC" w:rsidP="005D5F6C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 w:rsidRPr="006C31D0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к</w:t>
            </w:r>
            <w:r w:rsidRPr="006C31D0">
              <w:rPr>
                <w:color w:val="000000"/>
                <w:sz w:val="24"/>
                <w:szCs w:val="24"/>
              </w:rPr>
              <w:t>онкурс рисунков</w:t>
            </w:r>
            <w:r>
              <w:rPr>
                <w:color w:val="000000"/>
                <w:sz w:val="24"/>
                <w:szCs w:val="24"/>
              </w:rPr>
              <w:t>, проект «Профессии моих родителей», викторина</w:t>
            </w:r>
            <w:r w:rsidRPr="006C31D0">
              <w:rPr>
                <w:color w:val="000000"/>
                <w:sz w:val="24"/>
                <w:szCs w:val="24"/>
              </w:rPr>
              <w:t xml:space="preserve"> «Все профе</w:t>
            </w:r>
            <w:r>
              <w:rPr>
                <w:color w:val="000000"/>
                <w:sz w:val="24"/>
                <w:szCs w:val="24"/>
              </w:rPr>
              <w:t>ссии важны – выбирай на вкус!», беседы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BE3ABC" w:rsidRPr="006C31D0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BE3ABC" w:rsidRPr="006C31D0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color w:val="000000"/>
                <w:sz w:val="24"/>
                <w:lang w:val="ru-RU"/>
              </w:rPr>
            </w:pPr>
            <w:r w:rsidRPr="006C619C">
              <w:rPr>
                <w:sz w:val="24"/>
              </w:rPr>
              <w:t>Трудовая акция «Школьный двор»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Классные рук</w:t>
            </w:r>
          </w:p>
        </w:tc>
      </w:tr>
      <w:tr w:rsidR="00BE3ABC" w:rsidRPr="006C31D0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CA3548" w:rsidRDefault="00BE3ABC" w:rsidP="005D5F6C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Социально-благотворительная акция «Подари ребенку день»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r w:rsidRPr="003351E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</w:t>
            </w:r>
          </w:p>
        </w:tc>
      </w:tr>
      <w:tr w:rsidR="00BE3ABC" w:rsidRPr="006C31D0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619C" w:rsidRDefault="00BE3ABC" w:rsidP="005D5F6C">
            <w:pPr>
              <w:wordWrap/>
              <w:autoSpaceDE/>
              <w:autoSpaceDN/>
              <w:ind w:right="-1"/>
              <w:rPr>
                <w:sz w:val="24"/>
              </w:rPr>
            </w:pPr>
            <w:r w:rsidRPr="006C619C">
              <w:rPr>
                <w:sz w:val="24"/>
              </w:rPr>
              <w:t>Благотворительная ярмарка-продажа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r w:rsidRPr="003351E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</w:t>
            </w:r>
          </w:p>
        </w:tc>
      </w:tr>
      <w:tr w:rsidR="00BE3ABC" w:rsidRPr="006C31D0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1711AA" w:rsidRDefault="00BE3ABC" w:rsidP="005D5F6C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001711AA">
              <w:rPr>
                <w:sz w:val="24"/>
                <w:lang w:val="ru-RU"/>
              </w:rPr>
              <w:t>Акция «Дарите книги с любовью»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r w:rsidRPr="003351E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</w:t>
            </w:r>
          </w:p>
        </w:tc>
      </w:tr>
      <w:tr w:rsidR="00BE3ABC" w:rsidRPr="006C31D0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Весенняя </w:t>
            </w:r>
            <w:r w:rsidRPr="00D95CC4">
              <w:rPr>
                <w:sz w:val="24"/>
                <w:lang w:val="ru-RU"/>
              </w:rPr>
              <w:t>Неделя Добра</w:t>
            </w:r>
            <w:r>
              <w:rPr>
                <w:sz w:val="24"/>
                <w:lang w:val="ru-RU"/>
              </w:rPr>
              <w:t xml:space="preserve"> (</w:t>
            </w:r>
            <w:r w:rsidRPr="00D04616">
              <w:rPr>
                <w:sz w:val="24"/>
                <w:lang w:val="ru-RU"/>
              </w:rPr>
              <w:t xml:space="preserve">ряд мероприятий, осуществляемых </w:t>
            </w:r>
            <w:r>
              <w:rPr>
                <w:sz w:val="24"/>
                <w:lang w:val="ru-RU"/>
              </w:rPr>
              <w:t>каждым классом</w:t>
            </w:r>
            <w:r w:rsidRPr="00D04616">
              <w:rPr>
                <w:sz w:val="24"/>
                <w:lang w:val="ru-RU"/>
              </w:rPr>
              <w:t xml:space="preserve">:  </w:t>
            </w:r>
            <w:r>
              <w:rPr>
                <w:sz w:val="24"/>
                <w:lang w:val="ru-RU" w:eastAsia="ru-RU"/>
              </w:rPr>
              <w:t>«Чистое село</w:t>
            </w:r>
            <w:r w:rsidRPr="00D04616">
              <w:rPr>
                <w:sz w:val="24"/>
                <w:lang w:val="ru-RU" w:eastAsia="ru-RU"/>
              </w:rPr>
              <w:t xml:space="preserve"> - чистая планета», «Па</w:t>
            </w:r>
            <w:r>
              <w:rPr>
                <w:sz w:val="24"/>
                <w:lang w:val="ru-RU" w:eastAsia="ru-RU"/>
              </w:rPr>
              <w:t xml:space="preserve">мяти павших», </w:t>
            </w:r>
            <w:r w:rsidRPr="00D04616">
              <w:rPr>
                <w:sz w:val="24"/>
                <w:lang w:val="ru-RU" w:eastAsia="ru-RU"/>
              </w:rPr>
              <w:t xml:space="preserve"> «Посади дерево», «Подарок младшему другу»</w:t>
            </w:r>
            <w:r>
              <w:rPr>
                <w:sz w:val="24"/>
                <w:lang w:val="ru-RU" w:eastAsia="ru-RU"/>
              </w:rPr>
              <w:t>, «Здоровая перемена»</w:t>
            </w:r>
            <w:r w:rsidRPr="00D04616">
              <w:rPr>
                <w:sz w:val="24"/>
                <w:lang w:val="ru-RU" w:eastAsia="ru-RU"/>
              </w:rPr>
              <w:t xml:space="preserve"> и др</w:t>
            </w:r>
            <w:r>
              <w:rPr>
                <w:sz w:val="24"/>
                <w:lang w:val="ru-RU" w:eastAsia="ru-RU"/>
              </w:rPr>
              <w:t>.)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r w:rsidRPr="003351E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</w:t>
            </w:r>
          </w:p>
        </w:tc>
      </w:tr>
      <w:tr w:rsidR="00BE3ABC" w:rsidRPr="006C31D0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  <w:lang w:val="ru-RU"/>
              </w:rPr>
              <w:t>рием</w:t>
            </w:r>
            <w:r w:rsidRPr="00C105AE">
              <w:rPr>
                <w:sz w:val="24"/>
              </w:rPr>
              <w:t xml:space="preserve"> в пионеры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r w:rsidRPr="003351E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</w:t>
            </w:r>
          </w:p>
        </w:tc>
      </w:tr>
      <w:tr w:rsidR="00BE3ABC" w:rsidRPr="006C31D0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Участие в проектах и акциях РДШ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r w:rsidRPr="003351E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</w:t>
            </w:r>
          </w:p>
        </w:tc>
      </w:tr>
      <w:tr w:rsidR="00BE3ABC" w:rsidRPr="006C31D0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BE3ABC" w:rsidRPr="00784F43" w:rsidTr="00730B88">
        <w:trPr>
          <w:trHeight w:val="145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Посещение выездных представлений театров в школе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 </w:t>
            </w:r>
          </w:p>
        </w:tc>
      </w:tr>
      <w:tr w:rsidR="00BE3ABC" w:rsidRPr="0051387E" w:rsidTr="00730B88">
        <w:trPr>
          <w:trHeight w:val="542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Посеще</w:t>
            </w:r>
            <w:r w:rsidR="00730B8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ние концертов в Доме культуры сел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BE3ABC" w:rsidRPr="0051387E" w:rsidTr="00730B88">
        <w:trPr>
          <w:trHeight w:val="271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D2746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D27460">
              <w:rPr>
                <w:kern w:val="0"/>
                <w:sz w:val="24"/>
                <w:lang w:val="ru-RU" w:eastAsia="en-US"/>
              </w:rPr>
              <w:t xml:space="preserve">Экскурсия в школьный музей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Рук.кружка «Музейное дело»</w:t>
            </w:r>
          </w:p>
        </w:tc>
      </w:tr>
      <w:tr w:rsidR="00BE3ABC" w:rsidRPr="0051387E" w:rsidTr="00730B88">
        <w:trPr>
          <w:trHeight w:val="271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Сезонные экскурсии в природу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плану клас.рук.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BE3ABC" w:rsidRPr="006C31D0" w:rsidTr="00730B88">
        <w:trPr>
          <w:trHeight w:val="82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730B88" w:rsidRPr="006C31D0" w:rsidTr="00730B88">
        <w:trPr>
          <w:trHeight w:val="82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Pr="006C31D0" w:rsidRDefault="00730B88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 xml:space="preserve">Выставки рисунков, </w:t>
            </w:r>
            <w:r>
              <w:rPr>
                <w:sz w:val="24"/>
                <w:lang w:val="ru-RU"/>
              </w:rPr>
              <w:t xml:space="preserve">фотографий </w:t>
            </w:r>
            <w:r w:rsidRPr="006C31D0">
              <w:rPr>
                <w:sz w:val="24"/>
                <w:lang w:val="ru-RU"/>
              </w:rPr>
              <w:t>творческих р</w:t>
            </w:r>
            <w:r>
              <w:rPr>
                <w:sz w:val="24"/>
                <w:lang w:val="ru-RU"/>
              </w:rPr>
              <w:t>абот, посвященных событиям и памятным датам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Pr="006C31D0" w:rsidRDefault="00730B88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Pr="006C31D0" w:rsidRDefault="00730B88" w:rsidP="00730B88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30B88" w:rsidRPr="006C31D0" w:rsidTr="00730B88">
        <w:trPr>
          <w:trHeight w:val="542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Pr="006C31D0" w:rsidRDefault="00730B88" w:rsidP="005D5F6C">
            <w:pPr>
              <w:wordWrap/>
              <w:ind w:left="-142" w:right="566" w:firstLine="142"/>
              <w:rPr>
                <w:sz w:val="24"/>
                <w:lang w:val="ru-RU"/>
              </w:rPr>
            </w:pPr>
            <w:r w:rsidRPr="006C31D0">
              <w:rPr>
                <w:sz w:val="24"/>
                <w:lang w:val="ru-RU"/>
              </w:rPr>
              <w:t>Оформление классных уголков</w:t>
            </w:r>
          </w:p>
          <w:p w:rsidR="00730B88" w:rsidRPr="006C31D0" w:rsidRDefault="00730B88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Pr="006C31D0" w:rsidRDefault="00730B88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Pr="006C31D0" w:rsidRDefault="00730B88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30B88" w:rsidRPr="006C31D0" w:rsidTr="00730B88">
        <w:trPr>
          <w:trHeight w:val="542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Pr="006C31D0" w:rsidRDefault="00730B88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Pr="006C31D0" w:rsidRDefault="00730B88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Pr="006C31D0" w:rsidRDefault="00730B88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30B88" w:rsidRPr="006C31D0" w:rsidTr="00730B88">
        <w:trPr>
          <w:trHeight w:val="557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Pr="006C31D0" w:rsidRDefault="00730B88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Трудовой десант по уборке памятника «Павшим в годы войны»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Default="00730B88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Сентябрь, апрель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Default="00730B88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30B88" w:rsidRPr="006C31D0" w:rsidTr="00730B88">
        <w:trPr>
          <w:trHeight w:val="557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Pr="006C31D0" w:rsidRDefault="00730B88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Pr="006C31D0" w:rsidRDefault="00730B88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Pr="006C31D0" w:rsidRDefault="00730B88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30B88" w:rsidRPr="006C31D0" w:rsidTr="00730B88">
        <w:trPr>
          <w:trHeight w:val="82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Pr="006C31D0" w:rsidRDefault="00730B88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30B88" w:rsidRPr="006C31D0" w:rsidRDefault="00730B88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Pr="006C31D0" w:rsidRDefault="00730B88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730B88" w:rsidRPr="006C31D0" w:rsidRDefault="00730B88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730B88" w:rsidRPr="006C31D0" w:rsidRDefault="00730B88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Pr="006C31D0" w:rsidRDefault="00730B88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30B88" w:rsidRPr="006C31D0" w:rsidRDefault="00730B88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730B88" w:rsidRPr="00207F32" w:rsidTr="00730B88">
        <w:trPr>
          <w:trHeight w:val="192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Pr="006C31D0" w:rsidRDefault="00730B88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Участие родит</w:t>
            </w:r>
            <w:r>
              <w:rPr>
                <w:sz w:val="24"/>
                <w:lang w:val="ru-RU"/>
              </w:rPr>
              <w:t xml:space="preserve">елей в проведении общешкольных, </w:t>
            </w:r>
            <w:r w:rsidRPr="006C31D0">
              <w:rPr>
                <w:sz w:val="24"/>
                <w:lang w:val="ru-RU"/>
              </w:rPr>
              <w:t>классных мероприятий</w:t>
            </w:r>
            <w:r>
              <w:rPr>
                <w:sz w:val="24"/>
                <w:lang w:val="ru-RU"/>
              </w:rPr>
              <w:t xml:space="preserve">: «Бумажный бум», «Подари ребенку день», </w:t>
            </w:r>
            <w:r>
              <w:rPr>
                <w:color w:val="1C1C1C"/>
                <w:sz w:val="24"/>
                <w:lang w:val="ru-RU"/>
              </w:rPr>
              <w:t xml:space="preserve"> «Бессмертный полк», </w:t>
            </w:r>
            <w:r w:rsidRPr="00E54C1A">
              <w:rPr>
                <w:sz w:val="24"/>
                <w:lang w:val="ru-RU"/>
              </w:rPr>
              <w:t xml:space="preserve"> «Зарница»</w:t>
            </w:r>
            <w:r>
              <w:rPr>
                <w:sz w:val="24"/>
                <w:lang w:val="ru-RU"/>
              </w:rPr>
              <w:t>,</w:t>
            </w:r>
            <w:r>
              <w:rPr>
                <w:rFonts w:eastAsia="Arial Unicode MS"/>
                <w:sz w:val="24"/>
                <w:lang w:val="ru-RU"/>
              </w:rPr>
              <w:t xml:space="preserve"> новогодний утренник, «Мама, папа, я – отличная семья!»,</w:t>
            </w:r>
            <w:r w:rsidRPr="0047298D">
              <w:rPr>
                <w:sz w:val="24"/>
                <w:lang w:val="ru-RU"/>
              </w:rPr>
              <w:t xml:space="preserve"> «Детский орден милосердия»</w:t>
            </w:r>
            <w:r>
              <w:rPr>
                <w:sz w:val="24"/>
                <w:lang w:val="ru-RU"/>
              </w:rPr>
              <w:t>, классные «огоньки» и др.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Pr="006C31D0" w:rsidRDefault="00730B88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Pr="006C31D0" w:rsidRDefault="00730B88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УВР, , классные руководители</w:t>
            </w:r>
          </w:p>
        </w:tc>
      </w:tr>
      <w:tr w:rsidR="00730B88" w:rsidRPr="006C31D0" w:rsidTr="00730B88">
        <w:trPr>
          <w:trHeight w:val="271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Pr="006C31D0" w:rsidRDefault="00730B88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4040C">
              <w:rPr>
                <w:sz w:val="24"/>
                <w:lang w:val="ru-RU"/>
              </w:rPr>
              <w:t>Общешкольное родительское собрание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Pr="006C31D0" w:rsidRDefault="00730B88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Октябрь, март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Pr="006C31D0" w:rsidRDefault="00730B88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730B88" w:rsidRPr="006C31D0" w:rsidTr="00730B88">
        <w:trPr>
          <w:trHeight w:val="557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Pr="0014040C" w:rsidRDefault="00730B88" w:rsidP="005D5F6C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14040C">
              <w:rPr>
                <w:sz w:val="24"/>
                <w:lang w:val="ru-RU"/>
              </w:rPr>
              <w:t>едагогическое просвещение родителей по вопросам воспитания детей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Default="00730B88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раз/четверть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Default="00730B88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30B88" w:rsidRPr="006C31D0" w:rsidTr="00730B88">
        <w:trPr>
          <w:trHeight w:val="557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Default="00730B88" w:rsidP="005D5F6C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Default="00730B88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Default="00730B88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Зам.директора по УВР</w:t>
            </w:r>
          </w:p>
        </w:tc>
      </w:tr>
      <w:tr w:rsidR="00730B88" w:rsidRPr="006C31D0" w:rsidTr="00730B88">
        <w:trPr>
          <w:trHeight w:val="271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Pr="006C31D0" w:rsidRDefault="00730B88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</w:rPr>
              <w:t>Индивидуальные консультации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Pr="006C31D0" w:rsidRDefault="00730B88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Pr="006C31D0" w:rsidRDefault="00730B88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30B88" w:rsidRPr="006C31D0" w:rsidTr="00730B88">
        <w:trPr>
          <w:trHeight w:val="542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Pr="006C31D0" w:rsidRDefault="00730B88" w:rsidP="005D5F6C">
            <w:pPr>
              <w:pStyle w:val="ParaAttribute7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Совместные с детьми походы</w:t>
            </w:r>
            <w:r w:rsidRPr="006C31D0">
              <w:rPr>
                <w:color w:val="000000"/>
                <w:sz w:val="24"/>
                <w:szCs w:val="24"/>
              </w:rPr>
              <w:t>, экскурсии.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Pr="0014040C" w:rsidRDefault="00730B88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sz w:val="24"/>
              </w:rPr>
              <w:t>По плану кл</w:t>
            </w:r>
            <w:r>
              <w:rPr>
                <w:color w:val="000000"/>
                <w:sz w:val="24"/>
                <w:lang w:val="ru-RU"/>
              </w:rPr>
              <w:t xml:space="preserve">ассных </w:t>
            </w:r>
            <w:r>
              <w:rPr>
                <w:color w:val="000000"/>
                <w:sz w:val="24"/>
              </w:rPr>
              <w:t>рук</w:t>
            </w:r>
            <w:r>
              <w:rPr>
                <w:color w:val="000000"/>
                <w:sz w:val="24"/>
                <w:lang w:val="ru-RU"/>
              </w:rPr>
              <w:t>оводителей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Pr="006C31D0" w:rsidRDefault="00730B88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30B88" w:rsidRPr="006C31D0" w:rsidTr="00730B88">
        <w:trPr>
          <w:trHeight w:val="843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Pr="006C31D0" w:rsidRDefault="00730B88" w:rsidP="005D5F6C">
            <w:pPr>
              <w:pStyle w:val="ParaAttribute3"/>
              <w:wordWrap/>
              <w:jc w:val="both"/>
              <w:rPr>
                <w:spacing w:val="-6"/>
                <w:sz w:val="24"/>
                <w:szCs w:val="24"/>
              </w:rPr>
            </w:pPr>
            <w:r w:rsidRPr="006C31D0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730B88" w:rsidRPr="00784F43" w:rsidRDefault="00730B88" w:rsidP="005D5F6C">
            <w:pPr>
              <w:pStyle w:val="ParaAttribute3"/>
              <w:wordWrap/>
              <w:jc w:val="both"/>
              <w:rPr>
                <w:spacing w:val="-6"/>
                <w:sz w:val="24"/>
                <w:szCs w:val="24"/>
              </w:rPr>
            </w:pPr>
            <w:r w:rsidRPr="006C31D0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</w:t>
            </w:r>
            <w:r>
              <w:rPr>
                <w:spacing w:val="-6"/>
                <w:sz w:val="24"/>
                <w:szCs w:val="24"/>
              </w:rPr>
              <w:t>ния детей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Pr="00784F43" w:rsidRDefault="00730B88" w:rsidP="005D5F6C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По плану Совета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B88" w:rsidRPr="006C31D0" w:rsidRDefault="00730B88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Председатель Совета</w:t>
            </w:r>
          </w:p>
        </w:tc>
      </w:tr>
    </w:tbl>
    <w:p w:rsidR="00BE3ABC" w:rsidRDefault="00BE3ABC" w:rsidP="005D5F6C">
      <w:pPr>
        <w:wordWrap/>
        <w:adjustRightInd w:val="0"/>
        <w:ind w:right="-1" w:firstLine="567"/>
        <w:rPr>
          <w:sz w:val="24"/>
          <w:lang w:val="ru-RU"/>
        </w:rPr>
      </w:pPr>
    </w:p>
    <w:p w:rsidR="00BE3ABC" w:rsidRDefault="00BE3ABC" w:rsidP="005D5F6C">
      <w:pPr>
        <w:wordWrap/>
        <w:adjustRightInd w:val="0"/>
        <w:ind w:right="-1" w:firstLine="567"/>
        <w:rPr>
          <w:sz w:val="24"/>
          <w:lang w:val="ru-RU"/>
        </w:rPr>
      </w:pPr>
    </w:p>
    <w:p w:rsidR="00BE3ABC" w:rsidRDefault="00BE3ABC" w:rsidP="005D5F6C">
      <w:pPr>
        <w:wordWrap/>
        <w:adjustRightInd w:val="0"/>
        <w:ind w:right="-1" w:firstLine="567"/>
        <w:rPr>
          <w:sz w:val="24"/>
          <w:lang w:val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90"/>
        <w:gridCol w:w="1212"/>
        <w:gridCol w:w="2303"/>
        <w:gridCol w:w="3268"/>
      </w:tblGrid>
      <w:tr w:rsidR="00BE3ABC" w:rsidRPr="006C31D0" w:rsidTr="00730B88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План воспитательной работы школы </w:t>
            </w:r>
          </w:p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на 2020-2021 учебный год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5-9 классы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E3ABC" w:rsidRPr="006C31D0" w:rsidTr="00730B88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E411F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Ключевые общешкольные дела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color w:val="000000"/>
                <w:sz w:val="24"/>
                <w:lang w:val="ru-RU"/>
              </w:rPr>
              <w:t>Торжественная л</w:t>
            </w:r>
            <w:r w:rsidRPr="006C31D0">
              <w:rPr>
                <w:color w:val="000000"/>
                <w:sz w:val="24"/>
              </w:rPr>
              <w:t>инейка «Первый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730B88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</w:t>
            </w:r>
            <w:r w:rsidR="00BE3ABC"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1.09.2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="00C57D8E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</w:t>
            </w:r>
          </w:p>
        </w:tc>
      </w:tr>
      <w:tr w:rsidR="00BE3ABC" w:rsidRPr="00207F32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3A7ABB" w:rsidRDefault="00BE3ABC" w:rsidP="005D5F6C">
            <w:pPr>
              <w:wordWrap/>
              <w:autoSpaceDE/>
              <w:autoSpaceDN/>
              <w:ind w:right="-1"/>
              <w:rPr>
                <w:color w:val="000000"/>
                <w:sz w:val="24"/>
                <w:lang w:val="ru-RU"/>
              </w:rPr>
            </w:pPr>
            <w:r w:rsidRPr="00BF3AEC">
              <w:rPr>
                <w:sz w:val="24"/>
                <w:lang w:val="ru-RU"/>
              </w:rPr>
              <w:t>Мероприятия месячников безопасности  и гражданской защиты детей (</w:t>
            </w:r>
            <w:r w:rsidRPr="00BF3AEC">
              <w:rPr>
                <w:rFonts w:eastAsia="Calibri"/>
                <w:kern w:val="0"/>
                <w:sz w:val="24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BF3AEC">
              <w:rPr>
                <w:sz w:val="24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="00C57D8E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ВР, классные руководители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Открытие школьной спартакиады. Осенний День Здоровья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трезвости: конкурс плакатов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2A5694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2A5694">
              <w:rPr>
                <w:sz w:val="24"/>
                <w:lang w:val="ru-RU"/>
              </w:rPr>
              <w:t xml:space="preserve">Презентация волонтерского движения школы «Не будь </w:t>
            </w:r>
            <w:r w:rsidRPr="002A5694">
              <w:rPr>
                <w:sz w:val="24"/>
                <w:lang w:val="ru-RU"/>
              </w:rPr>
              <w:lastRenderedPageBreak/>
              <w:t>равнодушным»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8-9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«Посвящение в пятиклассники»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Кл. рук</w:t>
            </w:r>
          </w:p>
        </w:tc>
      </w:tr>
      <w:tr w:rsidR="00BE3ABC" w:rsidRPr="00207F32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Мероприятия месячника правового воспитания и профилактики правонарушений. </w:t>
            </w:r>
            <w:r w:rsidRPr="00A939B6">
              <w:rPr>
                <w:sz w:val="24"/>
                <w:lang w:val="ru-RU"/>
              </w:rPr>
              <w:t>Единый день проф</w:t>
            </w:r>
            <w:r>
              <w:rPr>
                <w:sz w:val="24"/>
                <w:lang w:val="ru-RU"/>
              </w:rPr>
              <w:t xml:space="preserve">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="00C57D8E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ВР, классные руководители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CA3548" w:rsidRDefault="00BE3ABC" w:rsidP="005D5F6C">
            <w:pPr>
              <w:widowControl/>
              <w:wordWrap/>
              <w:autoSpaceDE/>
              <w:autoSpaceDN/>
              <w:rPr>
                <w:rFonts w:eastAsia="№Е"/>
                <w:kern w:val="0"/>
                <w:sz w:val="24"/>
                <w:lang w:val="ru-RU" w:eastAsia="ru-RU"/>
              </w:rPr>
            </w:pPr>
            <w:r w:rsidRPr="00CA3548">
              <w:rPr>
                <w:sz w:val="24"/>
                <w:lang w:val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</w:t>
            </w:r>
            <w:r>
              <w:rPr>
                <w:sz w:val="24"/>
                <w:lang w:val="ru-RU"/>
              </w:rPr>
              <w:t>амма, выставка рисунков «Мой любимый учитель».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CA3548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CA3548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CA3548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CA3548" w:rsidRDefault="00BE3ABC" w:rsidP="005D5F6C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CA3548">
              <w:rPr>
                <w:rFonts w:eastAsia="Batang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="00C57D8E">
              <w:rPr>
                <w:rFonts w:eastAsia="Batang"/>
                <w:kern w:val="0"/>
                <w:sz w:val="24"/>
                <w:lang w:val="ru-RU" w:eastAsia="ru-RU"/>
              </w:rPr>
              <w:t>У</w:t>
            </w:r>
            <w:r w:rsidRPr="00CA3548">
              <w:rPr>
                <w:rFonts w:eastAsia="Batang"/>
                <w:kern w:val="0"/>
                <w:sz w:val="24"/>
                <w:lang w:val="ru-RU" w:eastAsia="ru-RU"/>
              </w:rPr>
              <w:t xml:space="preserve">ВР 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A939B6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3A7ABB">
              <w:rPr>
                <w:sz w:val="24"/>
                <w:lang w:val="ru-RU"/>
              </w:rPr>
              <w:t>Президентские состязания по ОФП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Учителя физкультуры 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«</w:t>
            </w:r>
            <w:r w:rsidRPr="005B6ABC">
              <w:rPr>
                <w:sz w:val="24"/>
                <w:lang w:val="ru-RU"/>
              </w:rPr>
              <w:t xml:space="preserve">Золотая осень»: Фотоконкурс. Праздник </w:t>
            </w:r>
            <w:r w:rsidRPr="00BE3ABC">
              <w:rPr>
                <w:sz w:val="24"/>
                <w:lang w:val="ru-RU"/>
              </w:rPr>
              <w:t>«Краски осени»</w:t>
            </w:r>
            <w:r w:rsidRPr="005B6ABC">
              <w:rPr>
                <w:sz w:val="24"/>
                <w:lang w:val="ru-RU"/>
              </w:rPr>
              <w:t>. Конкурс поделок из природного и бросового материала.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5B6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5B6ABC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BE3ABC" w:rsidRPr="00207F32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взаимодействия семьи и школы:</w:t>
            </w:r>
            <w:r>
              <w:rPr>
                <w:rFonts w:eastAsia="Arial Unicode MS"/>
                <w:sz w:val="24"/>
                <w:lang w:val="ru-RU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="00C57D8E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ВР, классные руководители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5B6ABC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правовой защиты детей. Просмотр, обсуждение</w:t>
            </w:r>
            <w:r w:rsidRPr="005B6ABC">
              <w:rPr>
                <w:sz w:val="24"/>
                <w:lang w:val="ru-RU"/>
              </w:rPr>
              <w:t xml:space="preserve">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истории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Предметная неделя математики, физики, химии и биологии (шахматно-шашечный турнир, интерактивные игры, квесты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учителей-предметников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E54C1A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E54C1A">
              <w:rPr>
                <w:sz w:val="24"/>
                <w:lang w:eastAsia="ru-RU"/>
              </w:rPr>
              <w:t>Соревнование по бадминтону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047BA6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Предметная неделя, географии, истории, обществознания (игры-путешествия, познавательные игры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учителей-предметников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Торжественная линейка «День Конституции»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истории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5B6ABC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 w:eastAsia="ru-RU"/>
              </w:rPr>
            </w:pPr>
            <w:r w:rsidRPr="005B6ABC">
              <w:rPr>
                <w:sz w:val="24"/>
                <w:lang w:val="ru-RU"/>
              </w:rPr>
              <w:t>Школьный этап конкурс</w:t>
            </w:r>
            <w:r>
              <w:rPr>
                <w:sz w:val="24"/>
                <w:lang w:val="ru-RU"/>
              </w:rPr>
              <w:t>а «Огонь побеждают бесстрашные</w:t>
            </w:r>
            <w:r w:rsidRPr="005B6ABC">
              <w:rPr>
                <w:sz w:val="24"/>
                <w:lang w:val="ru-RU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ДЮП</w:t>
            </w:r>
          </w:p>
        </w:tc>
      </w:tr>
      <w:tr w:rsidR="00BE3ABC" w:rsidRPr="00207F32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E54C1A" w:rsidRDefault="00BE3ABC" w:rsidP="005D5F6C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Мероприятия месячника эстетического воспитания в школе. Новый год в школе:</w:t>
            </w:r>
            <w:r w:rsidRPr="00A939B6">
              <w:rPr>
                <w:color w:val="000000"/>
                <w:sz w:val="24"/>
                <w:lang w:val="ru-RU"/>
              </w:rPr>
              <w:t xml:space="preserve"> украше</w:t>
            </w:r>
            <w:r>
              <w:rPr>
                <w:color w:val="000000"/>
                <w:sz w:val="24"/>
                <w:lang w:val="ru-RU"/>
              </w:rPr>
              <w:t>ние кабинетов, оформление окон, к</w:t>
            </w:r>
            <w:r w:rsidRPr="00A939B6">
              <w:rPr>
                <w:color w:val="000000"/>
                <w:sz w:val="24"/>
                <w:lang w:val="ru-RU"/>
              </w:rPr>
              <w:t>о</w:t>
            </w:r>
            <w:r>
              <w:rPr>
                <w:color w:val="000000"/>
                <w:sz w:val="24"/>
                <w:lang w:val="ru-RU"/>
              </w:rPr>
              <w:t>нкурс плакатов, поделок, праздничная программа.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="005D5F6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ВР, классные руководители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047BA6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047BA6">
              <w:rPr>
                <w:sz w:val="24"/>
                <w:lang w:val="ru-RU"/>
              </w:rPr>
              <w:lastRenderedPageBreak/>
              <w:t>Предметная неделя</w:t>
            </w:r>
            <w:r>
              <w:rPr>
                <w:sz w:val="24"/>
                <w:lang w:val="ru-RU"/>
              </w:rPr>
              <w:t xml:space="preserve">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учителей-предметников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047BA6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Час памяти «Блокада Ленинграда»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E54C1A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Лыжные </w:t>
            </w:r>
            <w:r>
              <w:rPr>
                <w:sz w:val="24"/>
                <w:lang w:val="ru-RU"/>
              </w:rPr>
              <w:t>соревнования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январь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BE3ABC" w:rsidRPr="00207F32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3A7ABB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гражданского и патриотического воспитания:</w:t>
            </w:r>
            <w:r>
              <w:rPr>
                <w:color w:val="000000"/>
                <w:sz w:val="24"/>
                <w:bdr w:val="none" w:sz="0" w:space="0" w:color="auto" w:frame="1"/>
                <w:lang w:val="ru-RU"/>
              </w:rPr>
              <w:t xml:space="preserve"> п</w:t>
            </w:r>
            <w:r w:rsidRPr="00DC4B87">
              <w:rPr>
                <w:color w:val="000000"/>
                <w:sz w:val="24"/>
                <w:bdr w:val="none" w:sz="0" w:space="0" w:color="auto" w:frame="1"/>
                <w:lang w:val="ru-RU"/>
              </w:rPr>
              <w:t xml:space="preserve">ионерский сбор  «Пионеры-герои», </w:t>
            </w:r>
            <w:r>
              <w:rPr>
                <w:color w:val="000000"/>
                <w:sz w:val="24"/>
                <w:bdr w:val="none" w:sz="0" w:space="0" w:color="auto" w:frame="1"/>
                <w:lang w:val="ru-RU"/>
              </w:rPr>
              <w:t xml:space="preserve">фестиваль патриотической песни, </w:t>
            </w:r>
            <w:r>
              <w:rPr>
                <w:sz w:val="24"/>
                <w:lang w:val="ru-RU"/>
              </w:rPr>
              <w:t>с</w:t>
            </w:r>
            <w:r w:rsidRPr="00DC4B87">
              <w:rPr>
                <w:sz w:val="24"/>
                <w:lang w:val="ru-RU"/>
              </w:rPr>
              <w:t>оревнование по пионерболу</w:t>
            </w:r>
            <w:r>
              <w:rPr>
                <w:sz w:val="24"/>
                <w:lang w:val="ru-RU"/>
              </w:rPr>
              <w:t>, волейболу, спортивная эстафета,</w:t>
            </w:r>
            <w:r w:rsidRPr="00047BA6">
              <w:rPr>
                <w:color w:val="FF000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акции</w:t>
            </w:r>
            <w:r w:rsidRPr="00DC4B87">
              <w:rPr>
                <w:sz w:val="24"/>
                <w:lang w:val="ru-RU"/>
              </w:rPr>
              <w:t xml:space="preserve"> «Письмо солдату»</w:t>
            </w:r>
            <w:r>
              <w:rPr>
                <w:color w:val="FF0000"/>
                <w:sz w:val="24"/>
                <w:lang w:val="ru-RU"/>
              </w:rPr>
              <w:t>,</w:t>
            </w:r>
            <w:r w:rsidRPr="00047BA6">
              <w:rPr>
                <w:color w:val="FF0000"/>
                <w:sz w:val="24"/>
                <w:lang w:val="ru-RU"/>
              </w:rPr>
              <w:t xml:space="preserve"> </w:t>
            </w:r>
            <w:r w:rsidRPr="00DC4B87">
              <w:rPr>
                <w:sz w:val="24"/>
                <w:lang w:val="ru-RU"/>
              </w:rPr>
              <w:t>по поздравлению пап и дедушек, мальчиков, конкурс плакатов</w:t>
            </w:r>
            <w:r>
              <w:rPr>
                <w:sz w:val="24"/>
                <w:lang w:val="ru-RU"/>
              </w:rPr>
              <w:t xml:space="preserve"> и рисунков, Уроки мужества</w:t>
            </w:r>
            <w:r w:rsidRPr="00DC4B87">
              <w:rPr>
                <w:sz w:val="24"/>
                <w:lang w:val="ru-RU"/>
              </w:rPr>
              <w:t>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="00C57D8E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ВР, классные руководители, учителя физкультуры</w:t>
            </w:r>
          </w:p>
        </w:tc>
      </w:tr>
      <w:tr w:rsidR="00BE3ABC" w:rsidRPr="00207F32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интеллектуального воспитания «Умники и умницы».</w:t>
            </w:r>
            <w:r w:rsidRPr="00124057">
              <w:rPr>
                <w:sz w:val="24"/>
                <w:lang w:val="ru-RU"/>
              </w:rPr>
              <w:t xml:space="preserve"> День науки</w:t>
            </w:r>
            <w:r>
              <w:rPr>
                <w:sz w:val="24"/>
                <w:lang w:val="ru-RU"/>
              </w:rPr>
              <w:t xml:space="preserve"> в школе: защита проектов и исследовательских работ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УВР, классные руководители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DC4B87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DC4B87">
              <w:rPr>
                <w:sz w:val="24"/>
                <w:lang w:val="ru-RU"/>
              </w:rPr>
              <w:t xml:space="preserve">8 Марта в школе: </w:t>
            </w:r>
            <w:r>
              <w:rPr>
                <w:sz w:val="24"/>
                <w:lang w:val="ru-RU"/>
              </w:rPr>
              <w:t>конкурсная программа</w:t>
            </w:r>
            <w:r w:rsidRPr="00DC4B87">
              <w:rPr>
                <w:sz w:val="24"/>
                <w:lang w:val="ru-RU"/>
              </w:rPr>
              <w:t xml:space="preserve"> «Вперед, девчонки!», выставка  рисунков, акция по поздравлению мам, бабушек, девочек.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BE3ABC" w:rsidRPr="00207F32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124057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="005D5F6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ВР, классные руководители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космонавтики: выставка рисунков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BE3ABC" w:rsidRPr="00207F32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sz w:val="24"/>
              </w:rPr>
            </w:pPr>
            <w:r>
              <w:rPr>
                <w:color w:val="1C1C1C"/>
                <w:sz w:val="24"/>
                <w:lang w:val="ru-RU"/>
              </w:rPr>
              <w:t>Итоговая в</w:t>
            </w:r>
            <w:r w:rsidRPr="00DE6382">
              <w:rPr>
                <w:color w:val="1C1C1C"/>
                <w:sz w:val="24"/>
                <w:lang w:val="ru-RU"/>
              </w:rPr>
              <w:t>ыставка детского т</w:t>
            </w:r>
            <w:r w:rsidRPr="009F1046">
              <w:rPr>
                <w:color w:val="1C1C1C"/>
                <w:sz w:val="24"/>
              </w:rPr>
              <w:t>ворчества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="005D5F6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ВР, руководители кружков, классные руководители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color w:val="1C1C1C"/>
                <w:sz w:val="24"/>
                <w:lang w:val="ru-RU"/>
              </w:rPr>
            </w:pPr>
            <w:r w:rsidRPr="009F1046">
              <w:rPr>
                <w:sz w:val="24"/>
              </w:rPr>
              <w:t>Конкурс  «Безопасное колесо»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отряда ЮДП</w:t>
            </w:r>
          </w:p>
        </w:tc>
      </w:tr>
      <w:tr w:rsidR="00BE3ABC" w:rsidRPr="00207F32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DE6382" w:rsidRDefault="00BE3ABC" w:rsidP="005D5F6C">
            <w:pPr>
              <w:widowControl/>
              <w:wordWrap/>
              <w:autoSpaceDE/>
              <w:autoSpaceDN/>
              <w:rPr>
                <w:color w:val="1C1C1C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t>Мероприятия месячника ЗОЖ «Здоровое поколение».</w:t>
            </w:r>
            <w:r w:rsidRPr="00A939B6">
              <w:rPr>
                <w:sz w:val="24"/>
                <w:lang w:val="ru-RU"/>
              </w:rPr>
              <w:t xml:space="preserve"> Закрытие школьной спартакиады. Весенний День здоровья</w:t>
            </w:r>
            <w:r w:rsidRPr="00DE6382">
              <w:rPr>
                <w:sz w:val="24"/>
                <w:lang w:val="ru-RU"/>
              </w:rPr>
              <w:t xml:space="preserve"> Акция "Школа против курения"</w:t>
            </w:r>
            <w:r>
              <w:rPr>
                <w:sz w:val="24"/>
                <w:lang w:val="ru-RU"/>
              </w:rPr>
              <w:t>. Туристические походы.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="005D5F6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</w:t>
            </w:r>
            <w:r w:rsidR="00730B88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классные руководители, учитель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физкультуры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EC3C38" w:rsidRDefault="00BE3ABC" w:rsidP="005D5F6C">
            <w:pPr>
              <w:widowControl/>
              <w:wordWrap/>
              <w:autoSpaceDE/>
              <w:autoSpaceDN/>
              <w:rPr>
                <w:color w:val="1C1C1C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t>День Победы: акции «Бессмертный полк», «С праздником, ветеран!», Вахта памяти у памятника «Павшим в годы войны»,  концерт</w:t>
            </w:r>
            <w:r w:rsidRPr="00A939B6">
              <w:rPr>
                <w:color w:val="1C1C1C"/>
                <w:sz w:val="24"/>
                <w:lang w:val="ru-RU"/>
              </w:rPr>
              <w:t xml:space="preserve"> в ДК</w:t>
            </w:r>
            <w:r>
              <w:rPr>
                <w:color w:val="1C1C1C"/>
                <w:sz w:val="24"/>
                <w:lang w:val="ru-RU"/>
              </w:rPr>
              <w:t xml:space="preserve">, </w:t>
            </w:r>
            <w:r w:rsidRPr="00244A8B">
              <w:rPr>
                <w:sz w:val="24"/>
                <w:lang w:val="ru-RU"/>
              </w:rPr>
              <w:t>проект «</w:t>
            </w:r>
            <w:r>
              <w:rPr>
                <w:sz w:val="24"/>
                <w:lang w:val="ru-RU"/>
              </w:rPr>
              <w:t xml:space="preserve">Окна </w:t>
            </w:r>
            <w:r w:rsidRPr="00244A8B">
              <w:rPr>
                <w:sz w:val="24"/>
                <w:lang w:val="ru-RU"/>
              </w:rPr>
              <w:t>Победы»</w:t>
            </w:r>
            <w:r>
              <w:rPr>
                <w:sz w:val="24"/>
                <w:lang w:val="ru-RU"/>
              </w:rPr>
              <w:t xml:space="preserve"> и др.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="005D5F6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1206C">
              <w:rPr>
                <w:color w:val="000000"/>
                <w:sz w:val="24"/>
                <w:lang w:val="ru-RU"/>
              </w:rPr>
              <w:t>Торжеств</w:t>
            </w:r>
            <w:r w:rsidRPr="006C31D0">
              <w:rPr>
                <w:color w:val="000000"/>
                <w:sz w:val="24"/>
              </w:rPr>
              <w:t>енная линейка «Последний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="005D5F6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11206C" w:rsidRDefault="00BE3ABC" w:rsidP="005D5F6C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Выпускной вечер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июнь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="005D5F6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</w:t>
            </w:r>
          </w:p>
        </w:tc>
      </w:tr>
      <w:tr w:rsidR="00BE3ABC" w:rsidRPr="006C31D0" w:rsidTr="00730B88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lastRenderedPageBreak/>
              <w:t xml:space="preserve">Курсы внеурочной деятельности </w:t>
            </w:r>
          </w:p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1D188C" w:rsidRDefault="00BE3ABC" w:rsidP="005D5F6C">
            <w:pPr>
              <w:spacing w:line="232" w:lineRule="auto"/>
              <w:ind w:right="613"/>
              <w:rPr>
                <w:b/>
                <w:bCs/>
                <w:color w:val="000000"/>
                <w:sz w:val="24"/>
                <w:lang w:val="ru-RU" w:eastAsia="ru-RU"/>
              </w:rPr>
            </w:pPr>
            <w:r w:rsidRPr="001D188C">
              <w:rPr>
                <w:b/>
                <w:bCs/>
                <w:color w:val="000000"/>
                <w:sz w:val="24"/>
                <w:lang w:val="ru-RU" w:eastAsia="ru-RU"/>
              </w:rPr>
              <w:t>Пл</w:t>
            </w:r>
            <w:r w:rsidRPr="001D188C">
              <w:rPr>
                <w:b/>
                <w:bCs/>
                <w:color w:val="000000"/>
                <w:spacing w:val="2"/>
                <w:sz w:val="24"/>
                <w:lang w:val="ru-RU" w:eastAsia="ru-RU"/>
              </w:rPr>
              <w:t>а</w:t>
            </w:r>
            <w:r w:rsidRPr="001D188C">
              <w:rPr>
                <w:b/>
                <w:bCs/>
                <w:color w:val="000000"/>
                <w:sz w:val="24"/>
                <w:lang w:val="ru-RU" w:eastAsia="ru-RU"/>
              </w:rPr>
              <w:t>н вн</w:t>
            </w:r>
            <w:r w:rsidRPr="001D188C">
              <w:rPr>
                <w:b/>
                <w:bCs/>
                <w:color w:val="000000"/>
                <w:spacing w:val="-2"/>
                <w:w w:val="101"/>
                <w:sz w:val="24"/>
                <w:lang w:val="ru-RU" w:eastAsia="ru-RU"/>
              </w:rPr>
              <w:t>е</w:t>
            </w:r>
            <w:r w:rsidRPr="001D188C">
              <w:rPr>
                <w:b/>
                <w:bCs/>
                <w:color w:val="000000"/>
                <w:sz w:val="24"/>
                <w:lang w:val="ru-RU" w:eastAsia="ru-RU"/>
              </w:rPr>
              <w:t>ур</w:t>
            </w:r>
            <w:r w:rsidRPr="001D188C">
              <w:rPr>
                <w:b/>
                <w:bCs/>
                <w:color w:val="000000"/>
                <w:spacing w:val="-1"/>
                <w:sz w:val="24"/>
                <w:lang w:val="ru-RU" w:eastAsia="ru-RU"/>
              </w:rPr>
              <w:t>о</w:t>
            </w:r>
            <w:r w:rsidRPr="001D188C">
              <w:rPr>
                <w:b/>
                <w:bCs/>
                <w:color w:val="000000"/>
                <w:sz w:val="24"/>
                <w:lang w:val="ru-RU" w:eastAsia="ru-RU"/>
              </w:rPr>
              <w:t>чн</w:t>
            </w:r>
            <w:r w:rsidRPr="001D188C">
              <w:rPr>
                <w:b/>
                <w:bCs/>
                <w:color w:val="000000"/>
                <w:spacing w:val="1"/>
                <w:sz w:val="24"/>
                <w:lang w:val="ru-RU" w:eastAsia="ru-RU"/>
              </w:rPr>
              <w:t>о</w:t>
            </w:r>
            <w:r w:rsidRPr="001D188C">
              <w:rPr>
                <w:b/>
                <w:bCs/>
                <w:color w:val="000000"/>
                <w:sz w:val="24"/>
                <w:lang w:val="ru-RU" w:eastAsia="ru-RU"/>
              </w:rPr>
              <w:t xml:space="preserve">й </w:t>
            </w:r>
            <w:r w:rsidRPr="001D188C">
              <w:rPr>
                <w:b/>
                <w:bCs/>
                <w:color w:val="000000"/>
                <w:spacing w:val="-2"/>
                <w:sz w:val="24"/>
                <w:lang w:val="ru-RU" w:eastAsia="ru-RU"/>
              </w:rPr>
              <w:t>д</w:t>
            </w:r>
            <w:r w:rsidRPr="001D188C">
              <w:rPr>
                <w:b/>
                <w:bCs/>
                <w:color w:val="000000"/>
                <w:w w:val="101"/>
                <w:sz w:val="24"/>
                <w:lang w:val="ru-RU" w:eastAsia="ru-RU"/>
              </w:rPr>
              <w:t>е</w:t>
            </w:r>
            <w:r w:rsidRPr="001D188C">
              <w:rPr>
                <w:b/>
                <w:bCs/>
                <w:color w:val="000000"/>
                <w:sz w:val="24"/>
                <w:lang w:val="ru-RU" w:eastAsia="ru-RU"/>
              </w:rPr>
              <w:t>ят</w:t>
            </w:r>
            <w:r w:rsidRPr="001D188C">
              <w:rPr>
                <w:b/>
                <w:bCs/>
                <w:color w:val="000000"/>
                <w:spacing w:val="-1"/>
                <w:w w:val="101"/>
                <w:sz w:val="24"/>
                <w:lang w:val="ru-RU" w:eastAsia="ru-RU"/>
              </w:rPr>
              <w:t>е</w:t>
            </w:r>
            <w:r w:rsidRPr="001D188C">
              <w:rPr>
                <w:b/>
                <w:bCs/>
                <w:color w:val="000000"/>
                <w:sz w:val="24"/>
                <w:lang w:val="ru-RU" w:eastAsia="ru-RU"/>
              </w:rPr>
              <w:t>льно</w:t>
            </w:r>
            <w:r w:rsidRPr="001D188C">
              <w:rPr>
                <w:b/>
                <w:bCs/>
                <w:color w:val="000000"/>
                <w:spacing w:val="-1"/>
                <w:w w:val="101"/>
                <w:sz w:val="24"/>
                <w:lang w:val="ru-RU" w:eastAsia="ru-RU"/>
              </w:rPr>
              <w:t>с</w:t>
            </w:r>
            <w:r w:rsidRPr="001D188C">
              <w:rPr>
                <w:b/>
                <w:bCs/>
                <w:color w:val="000000"/>
                <w:sz w:val="24"/>
                <w:lang w:val="ru-RU" w:eastAsia="ru-RU"/>
              </w:rPr>
              <w:t xml:space="preserve">ти </w:t>
            </w:r>
            <w:r w:rsidRPr="001D188C">
              <w:rPr>
                <w:b/>
                <w:bCs/>
                <w:color w:val="000000"/>
                <w:spacing w:val="-1"/>
                <w:sz w:val="24"/>
                <w:lang w:val="ru-RU" w:eastAsia="ru-RU"/>
              </w:rPr>
              <w:t>п</w:t>
            </w:r>
            <w:r w:rsidRPr="001D188C">
              <w:rPr>
                <w:b/>
                <w:bCs/>
                <w:color w:val="000000"/>
                <w:sz w:val="24"/>
                <w:lang w:val="ru-RU" w:eastAsia="ru-RU"/>
              </w:rPr>
              <w:t>о направл</w:t>
            </w:r>
            <w:r w:rsidRPr="001D188C">
              <w:rPr>
                <w:b/>
                <w:bCs/>
                <w:color w:val="000000"/>
                <w:w w:val="101"/>
                <w:sz w:val="24"/>
                <w:lang w:val="ru-RU" w:eastAsia="ru-RU"/>
              </w:rPr>
              <w:t>е</w:t>
            </w:r>
            <w:r w:rsidRPr="001D188C">
              <w:rPr>
                <w:b/>
                <w:bCs/>
                <w:color w:val="000000"/>
                <w:sz w:val="24"/>
                <w:lang w:val="ru-RU" w:eastAsia="ru-RU"/>
              </w:rPr>
              <w:t xml:space="preserve">ниям </w:t>
            </w:r>
            <w:r w:rsidRPr="001D188C">
              <w:rPr>
                <w:b/>
                <w:bCs/>
                <w:color w:val="000000"/>
                <w:spacing w:val="-2"/>
                <w:sz w:val="24"/>
                <w:lang w:val="ru-RU" w:eastAsia="ru-RU"/>
              </w:rPr>
              <w:t>р</w:t>
            </w:r>
            <w:r w:rsidRPr="001D188C">
              <w:rPr>
                <w:b/>
                <w:bCs/>
                <w:color w:val="000000"/>
                <w:sz w:val="24"/>
                <w:lang w:val="ru-RU" w:eastAsia="ru-RU"/>
              </w:rPr>
              <w:t>а</w:t>
            </w:r>
            <w:r w:rsidRPr="001D188C">
              <w:rPr>
                <w:b/>
                <w:bCs/>
                <w:color w:val="000000"/>
                <w:w w:val="101"/>
                <w:sz w:val="24"/>
                <w:lang w:val="ru-RU" w:eastAsia="ru-RU"/>
              </w:rPr>
              <w:t>з</w:t>
            </w:r>
            <w:r w:rsidRPr="001D188C">
              <w:rPr>
                <w:b/>
                <w:bCs/>
                <w:color w:val="000000"/>
                <w:sz w:val="24"/>
                <w:lang w:val="ru-RU" w:eastAsia="ru-RU"/>
              </w:rPr>
              <w:t>в</w:t>
            </w:r>
            <w:r w:rsidRPr="001D188C">
              <w:rPr>
                <w:b/>
                <w:bCs/>
                <w:color w:val="000000"/>
                <w:spacing w:val="-3"/>
                <w:sz w:val="24"/>
                <w:lang w:val="ru-RU" w:eastAsia="ru-RU"/>
              </w:rPr>
              <w:t>и</w:t>
            </w:r>
            <w:r w:rsidRPr="001D188C">
              <w:rPr>
                <w:b/>
                <w:bCs/>
                <w:color w:val="000000"/>
                <w:spacing w:val="1"/>
                <w:sz w:val="24"/>
                <w:lang w:val="ru-RU" w:eastAsia="ru-RU"/>
              </w:rPr>
              <w:t>т</w:t>
            </w:r>
            <w:r w:rsidRPr="001D188C">
              <w:rPr>
                <w:b/>
                <w:bCs/>
                <w:color w:val="000000"/>
                <w:sz w:val="24"/>
                <w:lang w:val="ru-RU" w:eastAsia="ru-RU"/>
              </w:rPr>
              <w:t>ия лично</w:t>
            </w:r>
            <w:r w:rsidRPr="001D188C">
              <w:rPr>
                <w:b/>
                <w:bCs/>
                <w:color w:val="000000"/>
                <w:w w:val="101"/>
                <w:sz w:val="24"/>
                <w:lang w:val="ru-RU" w:eastAsia="ru-RU"/>
              </w:rPr>
              <w:t>с</w:t>
            </w:r>
            <w:r w:rsidRPr="001D188C">
              <w:rPr>
                <w:b/>
                <w:bCs/>
                <w:color w:val="000000"/>
                <w:sz w:val="24"/>
                <w:lang w:val="ru-RU" w:eastAsia="ru-RU"/>
              </w:rPr>
              <w:t xml:space="preserve">ти для </w:t>
            </w:r>
            <w:r w:rsidRPr="001D188C">
              <w:rPr>
                <w:b/>
                <w:bCs/>
                <w:color w:val="000000"/>
                <w:spacing w:val="1"/>
                <w:sz w:val="24"/>
                <w:lang w:val="ru-RU" w:eastAsia="ru-RU"/>
              </w:rPr>
              <w:t>5</w:t>
            </w:r>
            <w:r w:rsidRPr="001D188C">
              <w:rPr>
                <w:b/>
                <w:bCs/>
                <w:color w:val="000000"/>
                <w:spacing w:val="-1"/>
                <w:sz w:val="24"/>
                <w:lang w:val="ru-RU" w:eastAsia="ru-RU"/>
              </w:rPr>
              <w:t>-</w:t>
            </w:r>
            <w:r w:rsidRPr="001D188C">
              <w:rPr>
                <w:b/>
                <w:bCs/>
                <w:color w:val="000000"/>
                <w:sz w:val="24"/>
                <w:lang w:val="ru-RU" w:eastAsia="ru-RU"/>
              </w:rPr>
              <w:t>9 кла</w:t>
            </w:r>
            <w:r w:rsidRPr="001D188C">
              <w:rPr>
                <w:b/>
                <w:bCs/>
                <w:color w:val="000000"/>
                <w:w w:val="101"/>
                <w:sz w:val="24"/>
                <w:lang w:val="ru-RU" w:eastAsia="ru-RU"/>
              </w:rPr>
              <w:t>с</w:t>
            </w:r>
            <w:r w:rsidRPr="001D188C">
              <w:rPr>
                <w:b/>
                <w:bCs/>
                <w:color w:val="000000"/>
                <w:spacing w:val="-2"/>
                <w:w w:val="101"/>
                <w:sz w:val="24"/>
                <w:lang w:val="ru-RU" w:eastAsia="ru-RU"/>
              </w:rPr>
              <w:t>с</w:t>
            </w:r>
            <w:r w:rsidRPr="001D188C">
              <w:rPr>
                <w:b/>
                <w:bCs/>
                <w:color w:val="000000"/>
                <w:sz w:val="24"/>
                <w:lang w:val="ru-RU" w:eastAsia="ru-RU"/>
              </w:rPr>
              <w:t>ов,р</w:t>
            </w:r>
            <w:r w:rsidRPr="001D188C">
              <w:rPr>
                <w:b/>
                <w:bCs/>
                <w:color w:val="000000"/>
                <w:spacing w:val="-3"/>
                <w:w w:val="101"/>
                <w:sz w:val="24"/>
                <w:lang w:val="ru-RU" w:eastAsia="ru-RU"/>
              </w:rPr>
              <w:t>е</w:t>
            </w:r>
            <w:r w:rsidRPr="001D188C">
              <w:rPr>
                <w:b/>
                <w:bCs/>
                <w:color w:val="000000"/>
                <w:sz w:val="24"/>
                <w:lang w:val="ru-RU" w:eastAsia="ru-RU"/>
              </w:rPr>
              <w:t>али</w:t>
            </w:r>
            <w:r w:rsidRPr="001D188C">
              <w:rPr>
                <w:b/>
                <w:bCs/>
                <w:color w:val="000000"/>
                <w:w w:val="101"/>
                <w:sz w:val="24"/>
                <w:lang w:val="ru-RU" w:eastAsia="ru-RU"/>
              </w:rPr>
              <w:t>з</w:t>
            </w:r>
            <w:r w:rsidRPr="001D188C">
              <w:rPr>
                <w:b/>
                <w:bCs/>
                <w:color w:val="000000"/>
                <w:sz w:val="24"/>
                <w:lang w:val="ru-RU" w:eastAsia="ru-RU"/>
              </w:rPr>
              <w:t>ующих ФГОС ООО  на 2020</w:t>
            </w:r>
            <w:r w:rsidRPr="001D188C">
              <w:rPr>
                <w:b/>
                <w:bCs/>
                <w:color w:val="000000"/>
                <w:spacing w:val="-1"/>
                <w:sz w:val="24"/>
                <w:lang w:val="ru-RU" w:eastAsia="ru-RU"/>
              </w:rPr>
              <w:t>-</w:t>
            </w:r>
            <w:r w:rsidRPr="001D188C">
              <w:rPr>
                <w:b/>
                <w:bCs/>
                <w:color w:val="000000"/>
                <w:sz w:val="24"/>
                <w:lang w:val="ru-RU" w:eastAsia="ru-RU"/>
              </w:rPr>
              <w:t xml:space="preserve">2021 </w:t>
            </w:r>
            <w:r w:rsidRPr="001D188C">
              <w:rPr>
                <w:b/>
                <w:bCs/>
                <w:color w:val="000000"/>
                <w:spacing w:val="1"/>
                <w:sz w:val="24"/>
                <w:lang w:val="ru-RU" w:eastAsia="ru-RU"/>
              </w:rPr>
              <w:t>у</w:t>
            </w:r>
            <w:r w:rsidRPr="001D188C">
              <w:rPr>
                <w:b/>
                <w:bCs/>
                <w:color w:val="000000"/>
                <w:sz w:val="24"/>
                <w:lang w:val="ru-RU" w:eastAsia="ru-RU"/>
              </w:rPr>
              <w:t>ч</w:t>
            </w:r>
            <w:r w:rsidRPr="001D188C">
              <w:rPr>
                <w:b/>
                <w:bCs/>
                <w:color w:val="000000"/>
                <w:w w:val="101"/>
                <w:sz w:val="24"/>
                <w:lang w:val="ru-RU" w:eastAsia="ru-RU"/>
              </w:rPr>
              <w:t>е</w:t>
            </w:r>
            <w:r w:rsidRPr="001D188C">
              <w:rPr>
                <w:b/>
                <w:bCs/>
                <w:color w:val="000000"/>
                <w:sz w:val="24"/>
                <w:lang w:val="ru-RU" w:eastAsia="ru-RU"/>
              </w:rPr>
              <w:t>б</w:t>
            </w:r>
            <w:r w:rsidRPr="001D188C">
              <w:rPr>
                <w:b/>
                <w:bCs/>
                <w:color w:val="000000"/>
                <w:spacing w:val="-3"/>
                <w:sz w:val="24"/>
                <w:lang w:val="ru-RU" w:eastAsia="ru-RU"/>
              </w:rPr>
              <w:t>н</w:t>
            </w:r>
            <w:r w:rsidRPr="001D188C">
              <w:rPr>
                <w:b/>
                <w:bCs/>
                <w:color w:val="000000"/>
                <w:sz w:val="24"/>
                <w:lang w:val="ru-RU" w:eastAsia="ru-RU"/>
              </w:rPr>
              <w:t>ый год</w:t>
            </w:r>
          </w:p>
          <w:p w:rsidR="00BE3ABC" w:rsidRPr="001D188C" w:rsidRDefault="00BE3ABC" w:rsidP="005D5F6C">
            <w:pPr>
              <w:spacing w:line="240" w:lineRule="exact"/>
              <w:rPr>
                <w:sz w:val="24"/>
                <w:lang w:val="ru-RU" w:eastAsia="ru-RU"/>
              </w:rPr>
            </w:pPr>
          </w:p>
          <w:p w:rsidR="00BE3ABC" w:rsidRPr="001D188C" w:rsidRDefault="00BE3ABC" w:rsidP="005D5F6C">
            <w:pPr>
              <w:spacing w:line="240" w:lineRule="exact"/>
              <w:rPr>
                <w:sz w:val="24"/>
                <w:lang w:val="ru-RU" w:eastAsia="ru-RU"/>
              </w:rPr>
            </w:pPr>
          </w:p>
          <w:tbl>
            <w:tblPr>
              <w:tblW w:w="10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46"/>
              <w:gridCol w:w="1611"/>
              <w:gridCol w:w="1569"/>
              <w:gridCol w:w="1574"/>
              <w:gridCol w:w="1611"/>
              <w:gridCol w:w="1611"/>
            </w:tblGrid>
            <w:tr w:rsidR="00BE3ABC" w:rsidRPr="00117873" w:rsidTr="00730B88">
              <w:trPr>
                <w:trHeight w:val="1251"/>
              </w:trPr>
              <w:tc>
                <w:tcPr>
                  <w:tcW w:w="2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ABC" w:rsidRPr="00BE3ABC" w:rsidRDefault="00BE3ABC" w:rsidP="005D5F6C">
                  <w:pPr>
                    <w:spacing w:after="5" w:line="160" w:lineRule="exact"/>
                    <w:ind w:left="709" w:right="566"/>
                    <w:rPr>
                      <w:rFonts w:cs="Calibri"/>
                      <w:sz w:val="24"/>
                      <w:lang w:val="ru-RU" w:eastAsia="ru-RU"/>
                    </w:rPr>
                  </w:pPr>
                </w:p>
                <w:p w:rsidR="00BE3ABC" w:rsidRPr="001D188C" w:rsidRDefault="00BE3ABC" w:rsidP="005D5F6C">
                  <w:pPr>
                    <w:ind w:left="709" w:right="-20"/>
                    <w:rPr>
                      <w:color w:val="000000"/>
                      <w:w w:val="101"/>
                      <w:sz w:val="24"/>
                      <w:lang w:eastAsia="ru-RU"/>
                    </w:rPr>
                  </w:pPr>
                  <w:r w:rsidRPr="001D188C">
                    <w:rPr>
                      <w:color w:val="000000"/>
                      <w:sz w:val="24"/>
                      <w:lang w:eastAsia="ru-RU"/>
                    </w:rPr>
                    <w:t>Н</w:t>
                  </w:r>
                  <w:r w:rsidRPr="001D188C">
                    <w:rPr>
                      <w:color w:val="000000"/>
                      <w:w w:val="101"/>
                      <w:sz w:val="24"/>
                      <w:lang w:eastAsia="ru-RU"/>
                    </w:rPr>
                    <w:t>а</w:t>
                  </w:r>
                  <w:r w:rsidRPr="001D188C">
                    <w:rPr>
                      <w:color w:val="000000"/>
                      <w:sz w:val="24"/>
                      <w:lang w:eastAsia="ru-RU"/>
                    </w:rPr>
                    <w:t>зв</w:t>
                  </w:r>
                  <w:r w:rsidRPr="001D188C">
                    <w:rPr>
                      <w:color w:val="000000"/>
                      <w:w w:val="101"/>
                      <w:sz w:val="24"/>
                      <w:lang w:eastAsia="ru-RU"/>
                    </w:rPr>
                    <w:t>а</w:t>
                  </w:r>
                  <w:r w:rsidRPr="001D188C">
                    <w:rPr>
                      <w:color w:val="000000"/>
                      <w:sz w:val="24"/>
                      <w:lang w:eastAsia="ru-RU"/>
                    </w:rPr>
                    <w:t>ни</w:t>
                  </w:r>
                  <w:r w:rsidRPr="001D188C">
                    <w:rPr>
                      <w:color w:val="000000"/>
                      <w:w w:val="101"/>
                      <w:sz w:val="24"/>
                      <w:lang w:eastAsia="ru-RU"/>
                    </w:rPr>
                    <w:t>е</w:t>
                  </w:r>
                  <w:r w:rsidRPr="001D188C">
                    <w:rPr>
                      <w:color w:val="000000"/>
                      <w:sz w:val="24"/>
                      <w:lang w:eastAsia="ru-RU"/>
                    </w:rPr>
                    <w:t xml:space="preserve"> к</w:t>
                  </w:r>
                  <w:r w:rsidRPr="001D188C">
                    <w:rPr>
                      <w:color w:val="000000"/>
                      <w:spacing w:val="-3"/>
                      <w:sz w:val="24"/>
                      <w:lang w:eastAsia="ru-RU"/>
                    </w:rPr>
                    <w:t>у</w:t>
                  </w:r>
                  <w:r w:rsidRPr="001D188C">
                    <w:rPr>
                      <w:color w:val="000000"/>
                      <w:spacing w:val="1"/>
                      <w:sz w:val="24"/>
                      <w:lang w:eastAsia="ru-RU"/>
                    </w:rPr>
                    <w:t>р</w:t>
                  </w:r>
                  <w:r w:rsidRPr="001D188C">
                    <w:rPr>
                      <w:color w:val="000000"/>
                      <w:w w:val="101"/>
                      <w:sz w:val="24"/>
                      <w:lang w:eastAsia="ru-RU"/>
                    </w:rPr>
                    <w:t>са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ABC" w:rsidRPr="001D188C" w:rsidRDefault="00BE3ABC" w:rsidP="005D5F6C">
                  <w:pPr>
                    <w:spacing w:before="4" w:line="237" w:lineRule="auto"/>
                    <w:ind w:left="709" w:right="124"/>
                    <w:rPr>
                      <w:color w:val="000000"/>
                      <w:w w:val="101"/>
                      <w:sz w:val="24"/>
                      <w:lang w:eastAsia="ru-RU"/>
                    </w:rPr>
                  </w:pPr>
                  <w:r w:rsidRPr="001D188C">
                    <w:rPr>
                      <w:color w:val="000000"/>
                      <w:sz w:val="24"/>
                      <w:lang w:eastAsia="ru-RU"/>
                    </w:rPr>
                    <w:t>5 кл</w:t>
                  </w:r>
                  <w:r w:rsidRPr="001D188C">
                    <w:rPr>
                      <w:color w:val="000000"/>
                      <w:w w:val="101"/>
                      <w:sz w:val="24"/>
                      <w:lang w:eastAsia="ru-RU"/>
                    </w:rPr>
                    <w:t>асс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ABC" w:rsidRPr="001D188C" w:rsidRDefault="00BE3ABC" w:rsidP="005D5F6C">
                  <w:pPr>
                    <w:spacing w:before="4" w:line="237" w:lineRule="auto"/>
                    <w:ind w:left="709" w:right="84"/>
                    <w:rPr>
                      <w:color w:val="000000"/>
                      <w:w w:val="101"/>
                      <w:sz w:val="24"/>
                      <w:lang w:eastAsia="ru-RU"/>
                    </w:rPr>
                  </w:pPr>
                  <w:r w:rsidRPr="001D188C">
                    <w:rPr>
                      <w:color w:val="000000"/>
                      <w:sz w:val="24"/>
                      <w:lang w:eastAsia="ru-RU"/>
                    </w:rPr>
                    <w:t>6 кл</w:t>
                  </w:r>
                  <w:r w:rsidRPr="001D188C">
                    <w:rPr>
                      <w:color w:val="000000"/>
                      <w:w w:val="101"/>
                      <w:sz w:val="24"/>
                      <w:lang w:eastAsia="ru-RU"/>
                    </w:rPr>
                    <w:t>асс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ABC" w:rsidRPr="001D188C" w:rsidRDefault="00BE3ABC" w:rsidP="005D5F6C">
                  <w:pPr>
                    <w:spacing w:before="4" w:line="237" w:lineRule="auto"/>
                    <w:ind w:left="709" w:right="89"/>
                    <w:rPr>
                      <w:color w:val="000000"/>
                      <w:w w:val="101"/>
                      <w:sz w:val="24"/>
                      <w:lang w:eastAsia="ru-RU"/>
                    </w:rPr>
                  </w:pPr>
                  <w:r w:rsidRPr="001D188C">
                    <w:rPr>
                      <w:color w:val="000000"/>
                      <w:sz w:val="24"/>
                      <w:lang w:eastAsia="ru-RU"/>
                    </w:rPr>
                    <w:t>7 кл</w:t>
                  </w:r>
                  <w:r w:rsidRPr="001D188C">
                    <w:rPr>
                      <w:color w:val="000000"/>
                      <w:w w:val="101"/>
                      <w:sz w:val="24"/>
                      <w:lang w:eastAsia="ru-RU"/>
                    </w:rPr>
                    <w:t>асс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ABC" w:rsidRPr="001D188C" w:rsidRDefault="00BE3ABC" w:rsidP="005D5F6C">
                  <w:pPr>
                    <w:spacing w:before="4" w:line="237" w:lineRule="auto"/>
                    <w:ind w:left="709" w:right="40"/>
                    <w:rPr>
                      <w:color w:val="000000"/>
                      <w:w w:val="101"/>
                      <w:sz w:val="24"/>
                      <w:lang w:eastAsia="ru-RU"/>
                    </w:rPr>
                  </w:pPr>
                  <w:r w:rsidRPr="001D188C">
                    <w:rPr>
                      <w:color w:val="000000"/>
                      <w:sz w:val="24"/>
                      <w:lang w:eastAsia="ru-RU"/>
                    </w:rPr>
                    <w:t>8 кл</w:t>
                  </w:r>
                  <w:r w:rsidRPr="001D188C">
                    <w:rPr>
                      <w:color w:val="000000"/>
                      <w:w w:val="101"/>
                      <w:sz w:val="24"/>
                      <w:lang w:eastAsia="ru-RU"/>
                    </w:rPr>
                    <w:t>асс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ABC" w:rsidRPr="001D188C" w:rsidRDefault="00BE3ABC" w:rsidP="005D5F6C">
                  <w:pPr>
                    <w:spacing w:before="4" w:line="237" w:lineRule="auto"/>
                    <w:ind w:left="709" w:right="117"/>
                    <w:rPr>
                      <w:color w:val="000000"/>
                      <w:w w:val="101"/>
                      <w:sz w:val="24"/>
                      <w:lang w:eastAsia="ru-RU"/>
                    </w:rPr>
                  </w:pPr>
                  <w:r w:rsidRPr="001D188C">
                    <w:rPr>
                      <w:color w:val="000000"/>
                      <w:sz w:val="24"/>
                      <w:lang w:eastAsia="ru-RU"/>
                    </w:rPr>
                    <w:t>9 кл</w:t>
                  </w:r>
                  <w:r w:rsidRPr="001D188C">
                    <w:rPr>
                      <w:color w:val="000000"/>
                      <w:w w:val="101"/>
                      <w:sz w:val="24"/>
                      <w:lang w:eastAsia="ru-RU"/>
                    </w:rPr>
                    <w:t>асс</w:t>
                  </w:r>
                </w:p>
              </w:tc>
            </w:tr>
            <w:tr w:rsidR="00BE3ABC" w:rsidRPr="00117873" w:rsidTr="00730B88">
              <w:trPr>
                <w:trHeight w:val="1030"/>
              </w:trPr>
              <w:tc>
                <w:tcPr>
                  <w:tcW w:w="2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ABC" w:rsidRPr="001D188C" w:rsidRDefault="00BE3ABC" w:rsidP="005D5F6C">
                  <w:pPr>
                    <w:spacing w:after="3" w:line="160" w:lineRule="exact"/>
                    <w:ind w:left="709" w:right="566"/>
                    <w:rPr>
                      <w:sz w:val="24"/>
                      <w:lang w:eastAsia="ru-RU"/>
                    </w:rPr>
                  </w:pPr>
                </w:p>
                <w:p w:rsidR="00BE3ABC" w:rsidRPr="001D188C" w:rsidRDefault="00BE3ABC" w:rsidP="005D5F6C">
                  <w:pPr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  <w:r w:rsidRPr="001D188C">
                    <w:rPr>
                      <w:color w:val="000000"/>
                      <w:sz w:val="24"/>
                      <w:lang w:eastAsia="ru-RU"/>
                    </w:rPr>
                    <w:t xml:space="preserve"> Математика +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ABC" w:rsidRPr="001D188C" w:rsidRDefault="00BE3ABC" w:rsidP="005D5F6C">
                  <w:pPr>
                    <w:spacing w:line="256" w:lineRule="auto"/>
                    <w:ind w:left="709" w:right="566"/>
                    <w:rPr>
                      <w:sz w:val="24"/>
                      <w:lang w:eastAsia="ru-RU"/>
                    </w:rPr>
                  </w:pP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ABC" w:rsidRPr="001D188C" w:rsidRDefault="00BE3ABC" w:rsidP="005D5F6C">
                  <w:pPr>
                    <w:spacing w:line="256" w:lineRule="auto"/>
                    <w:ind w:left="709" w:right="566"/>
                    <w:rPr>
                      <w:sz w:val="24"/>
                      <w:lang w:eastAsia="ru-RU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ABC" w:rsidRPr="001D188C" w:rsidRDefault="00BE3ABC" w:rsidP="005D5F6C">
                  <w:pPr>
                    <w:spacing w:before="2"/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ABC" w:rsidRPr="001D188C" w:rsidRDefault="00BE3ABC" w:rsidP="005D5F6C">
                  <w:pPr>
                    <w:spacing w:line="256" w:lineRule="auto"/>
                    <w:ind w:left="709" w:right="566"/>
                    <w:rPr>
                      <w:sz w:val="24"/>
                      <w:lang w:eastAsia="ru-RU"/>
                    </w:rPr>
                  </w:pP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ABC" w:rsidRPr="001D188C" w:rsidRDefault="00BE3ABC" w:rsidP="005D5F6C">
                  <w:pPr>
                    <w:spacing w:line="256" w:lineRule="auto"/>
                    <w:ind w:left="709" w:right="566"/>
                    <w:rPr>
                      <w:sz w:val="24"/>
                      <w:lang w:eastAsia="ru-RU"/>
                    </w:rPr>
                  </w:pPr>
                  <w:r w:rsidRPr="001D188C">
                    <w:rPr>
                      <w:sz w:val="24"/>
                      <w:lang w:eastAsia="ru-RU"/>
                    </w:rPr>
                    <w:t>1</w:t>
                  </w:r>
                </w:p>
              </w:tc>
            </w:tr>
            <w:tr w:rsidR="00BE3ABC" w:rsidRPr="00117873" w:rsidTr="00730B88">
              <w:trPr>
                <w:trHeight w:val="988"/>
              </w:trPr>
              <w:tc>
                <w:tcPr>
                  <w:tcW w:w="2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ABC" w:rsidRPr="001D188C" w:rsidRDefault="00BE3ABC" w:rsidP="005D5F6C">
                  <w:pPr>
                    <w:spacing w:after="5" w:line="160" w:lineRule="exact"/>
                    <w:ind w:left="709" w:right="566"/>
                    <w:rPr>
                      <w:sz w:val="24"/>
                      <w:lang w:eastAsia="ru-RU"/>
                    </w:rPr>
                  </w:pPr>
                </w:p>
                <w:p w:rsidR="00BE3ABC" w:rsidRPr="001D188C" w:rsidRDefault="00BE3ABC" w:rsidP="005D5F6C">
                  <w:pPr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  <w:r w:rsidRPr="001D188C">
                    <w:rPr>
                      <w:color w:val="000000"/>
                      <w:sz w:val="24"/>
                      <w:lang w:eastAsia="ru-RU"/>
                    </w:rPr>
                    <w:t>«Я здо</w:t>
                  </w:r>
                  <w:r w:rsidRPr="001D188C">
                    <w:rPr>
                      <w:color w:val="000000"/>
                      <w:spacing w:val="1"/>
                      <w:sz w:val="24"/>
                      <w:lang w:eastAsia="ru-RU"/>
                    </w:rPr>
                    <w:t>ро</w:t>
                  </w:r>
                  <w:r w:rsidRPr="001D188C">
                    <w:rPr>
                      <w:color w:val="000000"/>
                      <w:spacing w:val="-1"/>
                      <w:sz w:val="24"/>
                      <w:lang w:eastAsia="ru-RU"/>
                    </w:rPr>
                    <w:t>в</w:t>
                  </w:r>
                  <w:r w:rsidRPr="001D188C">
                    <w:rPr>
                      <w:color w:val="000000"/>
                      <w:sz w:val="24"/>
                      <w:lang w:eastAsia="ru-RU"/>
                    </w:rPr>
                    <w:t>ы</w:t>
                  </w:r>
                  <w:r w:rsidRPr="001D188C">
                    <w:rPr>
                      <w:color w:val="000000"/>
                      <w:spacing w:val="1"/>
                      <w:sz w:val="24"/>
                      <w:lang w:eastAsia="ru-RU"/>
                    </w:rPr>
                    <w:t>й</w:t>
                  </w:r>
                  <w:r w:rsidRPr="001D188C">
                    <w:rPr>
                      <w:color w:val="000000"/>
                      <w:sz w:val="24"/>
                      <w:lang w:eastAsia="ru-RU"/>
                    </w:rPr>
                    <w:t>»</w:t>
                  </w:r>
                </w:p>
                <w:p w:rsidR="00BE3ABC" w:rsidRPr="001D188C" w:rsidRDefault="00BE3ABC" w:rsidP="005D5F6C">
                  <w:pPr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  <w:r w:rsidRPr="001D188C">
                    <w:rPr>
                      <w:color w:val="000000"/>
                      <w:sz w:val="24"/>
                      <w:lang w:eastAsia="ru-RU"/>
                    </w:rPr>
                    <w:t xml:space="preserve">Легкая атлетика 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ABC" w:rsidRPr="001D188C" w:rsidRDefault="00BE3ABC" w:rsidP="005D5F6C">
                  <w:pPr>
                    <w:spacing w:after="5" w:line="160" w:lineRule="exact"/>
                    <w:ind w:left="709" w:right="566"/>
                    <w:rPr>
                      <w:sz w:val="24"/>
                      <w:lang w:eastAsia="ru-RU"/>
                    </w:rPr>
                  </w:pPr>
                </w:p>
                <w:p w:rsidR="00BE3ABC" w:rsidRPr="001D188C" w:rsidRDefault="00BE3ABC" w:rsidP="005D5F6C">
                  <w:pPr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  <w:r w:rsidRPr="001D188C">
                    <w:rPr>
                      <w:color w:val="000000"/>
                      <w:sz w:val="24"/>
                      <w:lang w:eastAsia="ru-RU"/>
                    </w:rPr>
                    <w:t>1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ABC" w:rsidRPr="001D188C" w:rsidRDefault="00BE3ABC" w:rsidP="005D5F6C">
                  <w:pPr>
                    <w:spacing w:after="5" w:line="160" w:lineRule="exact"/>
                    <w:ind w:left="709" w:right="566"/>
                    <w:rPr>
                      <w:sz w:val="24"/>
                      <w:lang w:eastAsia="ru-RU"/>
                    </w:rPr>
                  </w:pPr>
                </w:p>
                <w:p w:rsidR="00BE3ABC" w:rsidRPr="001D188C" w:rsidRDefault="00BE3ABC" w:rsidP="005D5F6C">
                  <w:pPr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  <w:r w:rsidRPr="001D188C">
                    <w:rPr>
                      <w:color w:val="000000"/>
                      <w:sz w:val="24"/>
                      <w:lang w:eastAsia="ru-RU"/>
                    </w:rPr>
                    <w:t>1</w:t>
                  </w:r>
                </w:p>
                <w:p w:rsidR="00BE3ABC" w:rsidRPr="001D188C" w:rsidRDefault="00BE3ABC" w:rsidP="005D5F6C">
                  <w:pPr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  <w:r w:rsidRPr="001D188C">
                    <w:rPr>
                      <w:color w:val="000000"/>
                      <w:sz w:val="24"/>
                      <w:lang w:eastAsia="ru-RU"/>
                    </w:rPr>
                    <w:t>1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ABC" w:rsidRPr="001D188C" w:rsidRDefault="00BE3ABC" w:rsidP="005D5F6C">
                  <w:pPr>
                    <w:spacing w:after="5" w:line="160" w:lineRule="exact"/>
                    <w:ind w:left="709" w:right="566"/>
                    <w:rPr>
                      <w:sz w:val="24"/>
                      <w:lang w:eastAsia="ru-RU"/>
                    </w:rPr>
                  </w:pPr>
                </w:p>
                <w:p w:rsidR="00BE3ABC" w:rsidRPr="001D188C" w:rsidRDefault="00BE3ABC" w:rsidP="005D5F6C">
                  <w:pPr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  <w:r w:rsidRPr="001D188C">
                    <w:rPr>
                      <w:color w:val="000000"/>
                      <w:sz w:val="24"/>
                      <w:lang w:eastAsia="ru-RU"/>
                    </w:rPr>
                    <w:t>1</w:t>
                  </w:r>
                </w:p>
                <w:p w:rsidR="00BE3ABC" w:rsidRPr="001D188C" w:rsidRDefault="00BE3ABC" w:rsidP="005D5F6C">
                  <w:pPr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  <w:r w:rsidRPr="001D188C">
                    <w:rPr>
                      <w:color w:val="000000"/>
                      <w:sz w:val="24"/>
                      <w:lang w:eastAsia="ru-RU"/>
                    </w:rPr>
                    <w:t>1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ABC" w:rsidRPr="001D188C" w:rsidRDefault="00BE3ABC" w:rsidP="005D5F6C">
                  <w:pPr>
                    <w:spacing w:after="5" w:line="160" w:lineRule="exact"/>
                    <w:ind w:left="709" w:right="566"/>
                    <w:rPr>
                      <w:sz w:val="24"/>
                      <w:lang w:eastAsia="ru-RU"/>
                    </w:rPr>
                  </w:pPr>
                </w:p>
                <w:p w:rsidR="00BE3ABC" w:rsidRPr="001D188C" w:rsidRDefault="00BE3ABC" w:rsidP="005D5F6C">
                  <w:pPr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  <w:r w:rsidRPr="001D188C">
                    <w:rPr>
                      <w:color w:val="000000"/>
                      <w:sz w:val="24"/>
                      <w:lang w:eastAsia="ru-RU"/>
                    </w:rPr>
                    <w:t>1</w:t>
                  </w:r>
                </w:p>
                <w:p w:rsidR="00BE3ABC" w:rsidRPr="001D188C" w:rsidRDefault="00BE3ABC" w:rsidP="005D5F6C">
                  <w:pPr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  <w:r w:rsidRPr="001D188C">
                    <w:rPr>
                      <w:color w:val="000000"/>
                      <w:sz w:val="24"/>
                      <w:lang w:eastAsia="ru-RU"/>
                    </w:rPr>
                    <w:t>1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ABC" w:rsidRPr="001D188C" w:rsidRDefault="00BE3ABC" w:rsidP="005D5F6C">
                  <w:pPr>
                    <w:spacing w:after="5" w:line="160" w:lineRule="exact"/>
                    <w:ind w:left="709" w:right="566"/>
                    <w:rPr>
                      <w:sz w:val="24"/>
                      <w:lang w:eastAsia="ru-RU"/>
                    </w:rPr>
                  </w:pPr>
                </w:p>
                <w:p w:rsidR="00BE3ABC" w:rsidRPr="001D188C" w:rsidRDefault="00BE3ABC" w:rsidP="005D5F6C">
                  <w:pPr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  <w:r w:rsidRPr="001D188C">
                    <w:rPr>
                      <w:color w:val="000000"/>
                      <w:sz w:val="24"/>
                      <w:lang w:eastAsia="ru-RU"/>
                    </w:rPr>
                    <w:t>1</w:t>
                  </w:r>
                </w:p>
              </w:tc>
            </w:tr>
            <w:tr w:rsidR="00BE3ABC" w:rsidRPr="00117873" w:rsidTr="00730B88">
              <w:trPr>
                <w:trHeight w:val="702"/>
              </w:trPr>
              <w:tc>
                <w:tcPr>
                  <w:tcW w:w="2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ABC" w:rsidRPr="001D188C" w:rsidRDefault="00BE3ABC" w:rsidP="005D5F6C">
                  <w:pPr>
                    <w:spacing w:before="2" w:line="237" w:lineRule="auto"/>
                    <w:ind w:left="709" w:right="49"/>
                    <w:rPr>
                      <w:color w:val="000000"/>
                      <w:sz w:val="24"/>
                      <w:lang w:eastAsia="ru-RU"/>
                    </w:rPr>
                  </w:pPr>
                  <w:r w:rsidRPr="001D188C">
                    <w:rPr>
                      <w:color w:val="000000"/>
                      <w:sz w:val="24"/>
                      <w:lang w:eastAsia="ru-RU"/>
                    </w:rPr>
                    <w:t xml:space="preserve"> Пишем изложение 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ABC" w:rsidRPr="001D188C" w:rsidRDefault="00BE3ABC" w:rsidP="005D5F6C">
                  <w:pPr>
                    <w:spacing w:after="3" w:line="160" w:lineRule="exact"/>
                    <w:ind w:left="709" w:right="566"/>
                    <w:rPr>
                      <w:sz w:val="24"/>
                      <w:lang w:eastAsia="ru-RU"/>
                    </w:rPr>
                  </w:pPr>
                </w:p>
                <w:p w:rsidR="00BE3ABC" w:rsidRPr="001D188C" w:rsidRDefault="00BE3ABC" w:rsidP="005D5F6C">
                  <w:pPr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  <w:r w:rsidRPr="001D188C">
                    <w:rPr>
                      <w:color w:val="000000"/>
                      <w:sz w:val="24"/>
                      <w:lang w:eastAsia="ru-RU"/>
                    </w:rPr>
                    <w:t>-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ABC" w:rsidRPr="001D188C" w:rsidRDefault="00BE3ABC" w:rsidP="005D5F6C">
                  <w:pPr>
                    <w:spacing w:after="3" w:line="160" w:lineRule="exact"/>
                    <w:ind w:left="709" w:right="566"/>
                    <w:rPr>
                      <w:sz w:val="24"/>
                      <w:lang w:eastAsia="ru-RU"/>
                    </w:rPr>
                  </w:pPr>
                </w:p>
                <w:p w:rsidR="00BE3ABC" w:rsidRPr="001D188C" w:rsidRDefault="00BE3ABC" w:rsidP="005D5F6C">
                  <w:pPr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  <w:r w:rsidRPr="001D188C">
                    <w:rPr>
                      <w:color w:val="000000"/>
                      <w:sz w:val="24"/>
                      <w:lang w:eastAsia="ru-RU"/>
                    </w:rPr>
                    <w:t>-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ABC" w:rsidRPr="001D188C" w:rsidRDefault="00BE3ABC" w:rsidP="005D5F6C">
                  <w:pPr>
                    <w:spacing w:after="3" w:line="160" w:lineRule="exact"/>
                    <w:ind w:left="709" w:right="566"/>
                    <w:rPr>
                      <w:sz w:val="24"/>
                      <w:lang w:eastAsia="ru-RU"/>
                    </w:rPr>
                  </w:pPr>
                </w:p>
                <w:p w:rsidR="00BE3ABC" w:rsidRPr="001D188C" w:rsidRDefault="00BE3ABC" w:rsidP="005D5F6C">
                  <w:pPr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  <w:r w:rsidRPr="001D188C">
                    <w:rPr>
                      <w:color w:val="000000"/>
                      <w:sz w:val="24"/>
                      <w:lang w:eastAsia="ru-RU"/>
                    </w:rPr>
                    <w:t>-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ABC" w:rsidRPr="001D188C" w:rsidRDefault="00BE3ABC" w:rsidP="005D5F6C">
                  <w:pPr>
                    <w:spacing w:after="3" w:line="160" w:lineRule="exact"/>
                    <w:ind w:left="709" w:right="566"/>
                    <w:rPr>
                      <w:sz w:val="24"/>
                      <w:lang w:eastAsia="ru-RU"/>
                    </w:rPr>
                  </w:pPr>
                </w:p>
                <w:p w:rsidR="00BE3ABC" w:rsidRPr="001D188C" w:rsidRDefault="00BE3ABC" w:rsidP="005D5F6C">
                  <w:pPr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ABC" w:rsidRPr="001D188C" w:rsidRDefault="00BE3ABC" w:rsidP="005D5F6C">
                  <w:pPr>
                    <w:spacing w:after="3" w:line="160" w:lineRule="exact"/>
                    <w:ind w:left="709" w:right="566"/>
                    <w:rPr>
                      <w:sz w:val="24"/>
                      <w:lang w:eastAsia="ru-RU"/>
                    </w:rPr>
                  </w:pPr>
                </w:p>
                <w:p w:rsidR="00BE3ABC" w:rsidRPr="001D188C" w:rsidRDefault="00BE3ABC" w:rsidP="005D5F6C">
                  <w:pPr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  <w:r w:rsidRPr="001D188C">
                    <w:rPr>
                      <w:color w:val="000000"/>
                      <w:sz w:val="24"/>
                      <w:lang w:eastAsia="ru-RU"/>
                    </w:rPr>
                    <w:t>1</w:t>
                  </w:r>
                </w:p>
              </w:tc>
            </w:tr>
            <w:tr w:rsidR="00BE3ABC" w:rsidRPr="00117873" w:rsidTr="00730B88">
              <w:trPr>
                <w:trHeight w:val="737"/>
              </w:trPr>
              <w:tc>
                <w:tcPr>
                  <w:tcW w:w="2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ABC" w:rsidRPr="001D188C" w:rsidRDefault="00BE3ABC" w:rsidP="005D5F6C">
                  <w:pPr>
                    <w:spacing w:before="4" w:line="237" w:lineRule="auto"/>
                    <w:ind w:left="709" w:right="54"/>
                    <w:rPr>
                      <w:color w:val="000000"/>
                      <w:w w:val="101"/>
                      <w:sz w:val="24"/>
                      <w:lang w:eastAsia="ru-RU"/>
                    </w:rPr>
                  </w:pPr>
                  <w:r w:rsidRPr="001D188C">
                    <w:rPr>
                      <w:color w:val="000000"/>
                      <w:w w:val="101"/>
                      <w:sz w:val="24"/>
                      <w:lang w:eastAsia="ru-RU"/>
                    </w:rPr>
                    <w:t xml:space="preserve">Русская речь </w:t>
                  </w:r>
                </w:p>
                <w:p w:rsidR="00BE3ABC" w:rsidRPr="001D188C" w:rsidRDefault="00BE3ABC" w:rsidP="005D5F6C">
                  <w:pPr>
                    <w:spacing w:before="4" w:line="237" w:lineRule="auto"/>
                    <w:ind w:left="709" w:right="54"/>
                    <w:rPr>
                      <w:color w:val="000000"/>
                      <w:w w:val="101"/>
                      <w:sz w:val="24"/>
                      <w:lang w:eastAsia="ru-RU"/>
                    </w:rPr>
                  </w:pPr>
                </w:p>
                <w:p w:rsidR="00BE3ABC" w:rsidRPr="001D188C" w:rsidRDefault="00BE3ABC" w:rsidP="005D5F6C">
                  <w:pPr>
                    <w:spacing w:before="4" w:line="237" w:lineRule="auto"/>
                    <w:ind w:left="709" w:right="54"/>
                    <w:rPr>
                      <w:color w:val="000000"/>
                      <w:w w:val="101"/>
                      <w:sz w:val="24"/>
                      <w:lang w:eastAsia="ru-RU"/>
                    </w:rPr>
                  </w:pP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ABC" w:rsidRPr="001D188C" w:rsidRDefault="00BE3ABC" w:rsidP="005D5F6C">
                  <w:pPr>
                    <w:spacing w:after="86" w:line="240" w:lineRule="exact"/>
                    <w:ind w:left="709" w:right="566"/>
                    <w:rPr>
                      <w:sz w:val="24"/>
                      <w:lang w:eastAsia="ru-RU"/>
                    </w:rPr>
                  </w:pPr>
                </w:p>
                <w:p w:rsidR="00BE3ABC" w:rsidRPr="001D188C" w:rsidRDefault="00BE3ABC" w:rsidP="005D5F6C">
                  <w:pPr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ABC" w:rsidRPr="001D188C" w:rsidRDefault="00BE3ABC" w:rsidP="005D5F6C">
                  <w:pPr>
                    <w:spacing w:after="86" w:line="240" w:lineRule="exact"/>
                    <w:ind w:left="709" w:right="566"/>
                    <w:rPr>
                      <w:sz w:val="24"/>
                      <w:lang w:eastAsia="ru-RU"/>
                    </w:rPr>
                  </w:pPr>
                </w:p>
                <w:p w:rsidR="00BE3ABC" w:rsidRPr="001D188C" w:rsidRDefault="00BE3ABC" w:rsidP="005D5F6C">
                  <w:pPr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ABC" w:rsidRPr="001D188C" w:rsidRDefault="00BE3ABC" w:rsidP="005D5F6C">
                  <w:pPr>
                    <w:spacing w:after="86" w:line="240" w:lineRule="exact"/>
                    <w:ind w:left="709" w:right="566"/>
                    <w:rPr>
                      <w:sz w:val="24"/>
                      <w:lang w:eastAsia="ru-RU"/>
                    </w:rPr>
                  </w:pPr>
                </w:p>
                <w:p w:rsidR="00BE3ABC" w:rsidRPr="001D188C" w:rsidRDefault="00BE3ABC" w:rsidP="005D5F6C">
                  <w:pPr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</w:p>
                <w:p w:rsidR="00BE3ABC" w:rsidRPr="001D188C" w:rsidRDefault="00BE3ABC" w:rsidP="005D5F6C">
                  <w:pPr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ABC" w:rsidRPr="001D188C" w:rsidRDefault="00BE3ABC" w:rsidP="005D5F6C">
                  <w:pPr>
                    <w:spacing w:after="86" w:line="240" w:lineRule="exact"/>
                    <w:ind w:left="709" w:right="566"/>
                    <w:rPr>
                      <w:sz w:val="24"/>
                      <w:lang w:eastAsia="ru-RU"/>
                    </w:rPr>
                  </w:pPr>
                </w:p>
                <w:p w:rsidR="00BE3ABC" w:rsidRPr="001D188C" w:rsidRDefault="00BE3ABC" w:rsidP="005D5F6C">
                  <w:pPr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ABC" w:rsidRPr="001D188C" w:rsidRDefault="00BE3ABC" w:rsidP="005D5F6C">
                  <w:pPr>
                    <w:spacing w:after="86" w:line="240" w:lineRule="exact"/>
                    <w:ind w:left="709" w:right="566"/>
                    <w:rPr>
                      <w:sz w:val="24"/>
                      <w:lang w:eastAsia="ru-RU"/>
                    </w:rPr>
                  </w:pPr>
                  <w:r w:rsidRPr="001D188C">
                    <w:rPr>
                      <w:color w:val="000000"/>
                      <w:sz w:val="24"/>
                      <w:lang w:eastAsia="ru-RU"/>
                    </w:rPr>
                    <w:t>1</w:t>
                  </w:r>
                </w:p>
                <w:p w:rsidR="00BE3ABC" w:rsidRPr="001D188C" w:rsidRDefault="00BE3ABC" w:rsidP="005D5F6C">
                  <w:pPr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</w:p>
              </w:tc>
            </w:tr>
            <w:tr w:rsidR="00BE3ABC" w:rsidRPr="00117873" w:rsidTr="00730B88">
              <w:trPr>
                <w:trHeight w:val="986"/>
              </w:trPr>
              <w:tc>
                <w:tcPr>
                  <w:tcW w:w="2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ABC" w:rsidRPr="001D188C" w:rsidRDefault="00BE3ABC" w:rsidP="005D5F6C">
                  <w:pPr>
                    <w:spacing w:before="2" w:line="237" w:lineRule="auto"/>
                    <w:ind w:left="709" w:right="95"/>
                    <w:rPr>
                      <w:color w:val="000000"/>
                      <w:sz w:val="24"/>
                      <w:lang w:eastAsia="ru-RU"/>
                    </w:rPr>
                  </w:pPr>
                  <w:r w:rsidRPr="001D188C">
                    <w:rPr>
                      <w:color w:val="000000"/>
                      <w:sz w:val="24"/>
                      <w:lang w:eastAsia="ru-RU"/>
                    </w:rPr>
                    <w:t>Англий</w:t>
                  </w:r>
                  <w:r w:rsidRPr="001D188C">
                    <w:rPr>
                      <w:color w:val="000000"/>
                      <w:w w:val="101"/>
                      <w:sz w:val="24"/>
                      <w:lang w:eastAsia="ru-RU"/>
                    </w:rPr>
                    <w:t>с</w:t>
                  </w:r>
                  <w:r w:rsidRPr="001D188C">
                    <w:rPr>
                      <w:color w:val="000000"/>
                      <w:sz w:val="24"/>
                      <w:lang w:eastAsia="ru-RU"/>
                    </w:rPr>
                    <w:t>кий- это здорово!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ABC" w:rsidRPr="001D188C" w:rsidRDefault="00BE3ABC" w:rsidP="005D5F6C">
                  <w:pPr>
                    <w:spacing w:line="256" w:lineRule="auto"/>
                    <w:ind w:left="709" w:right="566"/>
                    <w:rPr>
                      <w:sz w:val="24"/>
                      <w:lang w:eastAsia="ru-RU"/>
                    </w:rPr>
                  </w:pPr>
                  <w:r w:rsidRPr="001D188C">
                    <w:rPr>
                      <w:sz w:val="24"/>
                      <w:lang w:eastAsia="ru-RU"/>
                    </w:rPr>
                    <w:t>1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ABC" w:rsidRPr="001D188C" w:rsidRDefault="00BE3ABC" w:rsidP="005D5F6C">
                  <w:pPr>
                    <w:spacing w:after="3" w:line="160" w:lineRule="exact"/>
                    <w:ind w:left="709" w:right="566"/>
                    <w:rPr>
                      <w:sz w:val="24"/>
                      <w:lang w:eastAsia="ru-RU"/>
                    </w:rPr>
                  </w:pPr>
                </w:p>
                <w:p w:rsidR="00BE3ABC" w:rsidRPr="001D188C" w:rsidRDefault="00BE3ABC" w:rsidP="005D5F6C">
                  <w:pPr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ABC" w:rsidRPr="001D188C" w:rsidRDefault="00BE3ABC" w:rsidP="005D5F6C">
                  <w:pPr>
                    <w:spacing w:line="256" w:lineRule="auto"/>
                    <w:ind w:left="709" w:right="566"/>
                    <w:rPr>
                      <w:sz w:val="24"/>
                      <w:lang w:eastAsia="ru-RU"/>
                    </w:rPr>
                  </w:pP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ABC" w:rsidRPr="001D188C" w:rsidRDefault="00BE3ABC" w:rsidP="005D5F6C">
                  <w:pPr>
                    <w:spacing w:line="256" w:lineRule="auto"/>
                    <w:ind w:left="709" w:right="566"/>
                    <w:rPr>
                      <w:sz w:val="24"/>
                      <w:lang w:eastAsia="ru-RU"/>
                    </w:rPr>
                  </w:pP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ABC" w:rsidRPr="001D188C" w:rsidRDefault="00BE3ABC" w:rsidP="005D5F6C">
                  <w:pPr>
                    <w:spacing w:line="256" w:lineRule="auto"/>
                    <w:ind w:left="709" w:right="566"/>
                    <w:rPr>
                      <w:sz w:val="24"/>
                      <w:lang w:eastAsia="ru-RU"/>
                    </w:rPr>
                  </w:pPr>
                </w:p>
              </w:tc>
            </w:tr>
            <w:tr w:rsidR="00BE3ABC" w:rsidRPr="00117873" w:rsidTr="00730B88">
              <w:trPr>
                <w:trHeight w:val="1251"/>
              </w:trPr>
              <w:tc>
                <w:tcPr>
                  <w:tcW w:w="2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ABC" w:rsidRPr="001D188C" w:rsidRDefault="00BE3ABC" w:rsidP="005D5F6C">
                  <w:pPr>
                    <w:spacing w:before="3"/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  <w:r w:rsidRPr="001D188C">
                    <w:rPr>
                      <w:color w:val="000000"/>
                      <w:sz w:val="24"/>
                      <w:lang w:eastAsia="ru-RU"/>
                    </w:rPr>
                    <w:t>Ком</w:t>
                  </w:r>
                  <w:r w:rsidRPr="001D188C">
                    <w:rPr>
                      <w:color w:val="000000"/>
                      <w:spacing w:val="1"/>
                      <w:sz w:val="24"/>
                      <w:lang w:eastAsia="ru-RU"/>
                    </w:rPr>
                    <w:t>п</w:t>
                  </w:r>
                  <w:r w:rsidRPr="001D188C">
                    <w:rPr>
                      <w:color w:val="000000"/>
                      <w:sz w:val="24"/>
                      <w:lang w:eastAsia="ru-RU"/>
                    </w:rPr>
                    <w:t>лексная программа клас</w:t>
                  </w:r>
                  <w:r w:rsidRPr="001D188C">
                    <w:rPr>
                      <w:color w:val="000000"/>
                      <w:spacing w:val="-1"/>
                      <w:sz w:val="24"/>
                      <w:lang w:eastAsia="ru-RU"/>
                    </w:rPr>
                    <w:t>с</w:t>
                  </w:r>
                  <w:r w:rsidRPr="001D188C">
                    <w:rPr>
                      <w:color w:val="000000"/>
                      <w:spacing w:val="1"/>
                      <w:sz w:val="24"/>
                      <w:lang w:eastAsia="ru-RU"/>
                    </w:rPr>
                    <w:t>н</w:t>
                  </w:r>
                  <w:r w:rsidRPr="001D188C">
                    <w:rPr>
                      <w:color w:val="000000"/>
                      <w:sz w:val="24"/>
                      <w:lang w:eastAsia="ru-RU"/>
                    </w:rPr>
                    <w:t xml:space="preserve">ого </w:t>
                  </w:r>
                  <w:r w:rsidRPr="001D188C">
                    <w:rPr>
                      <w:color w:val="000000"/>
                      <w:spacing w:val="2"/>
                      <w:sz w:val="24"/>
                      <w:lang w:eastAsia="ru-RU"/>
                    </w:rPr>
                    <w:t>р</w:t>
                  </w:r>
                  <w:r w:rsidRPr="001D188C">
                    <w:rPr>
                      <w:color w:val="000000"/>
                      <w:spacing w:val="-4"/>
                      <w:sz w:val="24"/>
                      <w:lang w:eastAsia="ru-RU"/>
                    </w:rPr>
                    <w:t>у</w:t>
                  </w:r>
                  <w:r w:rsidRPr="001D188C">
                    <w:rPr>
                      <w:color w:val="000000"/>
                      <w:sz w:val="24"/>
                      <w:lang w:eastAsia="ru-RU"/>
                    </w:rPr>
                    <w:t>ковод</w:t>
                  </w:r>
                  <w:r w:rsidRPr="001D188C">
                    <w:rPr>
                      <w:color w:val="000000"/>
                      <w:spacing w:val="1"/>
                      <w:sz w:val="24"/>
                      <w:lang w:eastAsia="ru-RU"/>
                    </w:rPr>
                    <w:t>и</w:t>
                  </w:r>
                  <w:r w:rsidRPr="001D188C">
                    <w:rPr>
                      <w:color w:val="000000"/>
                      <w:sz w:val="24"/>
                      <w:lang w:eastAsia="ru-RU"/>
                    </w:rPr>
                    <w:t>теля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ABC" w:rsidRPr="001D188C" w:rsidRDefault="00BE3ABC" w:rsidP="005D5F6C">
                  <w:pPr>
                    <w:spacing w:before="3" w:line="273" w:lineRule="auto"/>
                    <w:ind w:left="709" w:right="699"/>
                    <w:rPr>
                      <w:color w:val="000000"/>
                      <w:sz w:val="24"/>
                      <w:lang w:eastAsia="ru-RU"/>
                    </w:rPr>
                  </w:pP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ABC" w:rsidRPr="001D188C" w:rsidRDefault="00BE3ABC" w:rsidP="005D5F6C">
                  <w:pPr>
                    <w:spacing w:before="3"/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ABC" w:rsidRPr="001D188C" w:rsidRDefault="00BE3ABC" w:rsidP="005D5F6C">
                  <w:pPr>
                    <w:spacing w:before="3"/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ABC" w:rsidRPr="001D188C" w:rsidRDefault="00BE3ABC" w:rsidP="005D5F6C">
                  <w:pPr>
                    <w:spacing w:before="3"/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ABC" w:rsidRPr="001D188C" w:rsidRDefault="00BE3ABC" w:rsidP="005D5F6C">
                  <w:pPr>
                    <w:spacing w:before="3" w:line="273" w:lineRule="auto"/>
                    <w:ind w:left="709" w:right="699"/>
                    <w:rPr>
                      <w:color w:val="000000"/>
                      <w:sz w:val="24"/>
                      <w:lang w:eastAsia="ru-RU"/>
                    </w:rPr>
                  </w:pPr>
                </w:p>
              </w:tc>
            </w:tr>
            <w:tr w:rsidR="00BE3ABC" w:rsidRPr="00117873" w:rsidTr="00730B88">
              <w:trPr>
                <w:trHeight w:val="1005"/>
              </w:trPr>
              <w:tc>
                <w:tcPr>
                  <w:tcW w:w="2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ABC" w:rsidRPr="001D188C" w:rsidRDefault="005D5F6C" w:rsidP="005D5F6C">
                  <w:pPr>
                    <w:spacing w:before="2"/>
                    <w:ind w:left="709" w:right="-20"/>
                    <w:rPr>
                      <w:color w:val="000000"/>
                      <w:w w:val="101"/>
                      <w:sz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lang w:val="ru-RU" w:eastAsia="ru-RU"/>
                    </w:rPr>
                    <w:t>С</w:t>
                  </w:r>
                  <w:r w:rsidR="00BE3ABC" w:rsidRPr="001D188C">
                    <w:rPr>
                      <w:color w:val="000000"/>
                      <w:sz w:val="24"/>
                      <w:lang w:eastAsia="ru-RU"/>
                    </w:rPr>
                    <w:t>емьеведение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ABC" w:rsidRPr="001D188C" w:rsidRDefault="00BE3ABC" w:rsidP="005D5F6C">
                  <w:pPr>
                    <w:spacing w:before="2"/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  <w:r w:rsidRPr="001D188C">
                    <w:rPr>
                      <w:color w:val="000000"/>
                      <w:sz w:val="24"/>
                      <w:lang w:eastAsia="ru-RU"/>
                    </w:rPr>
                    <w:t>-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ABC" w:rsidRPr="001D188C" w:rsidRDefault="00BE3ABC" w:rsidP="005D5F6C">
                  <w:pPr>
                    <w:spacing w:before="2"/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  <w:r w:rsidRPr="001D188C">
                    <w:rPr>
                      <w:color w:val="000000"/>
                      <w:sz w:val="24"/>
                      <w:lang w:eastAsia="ru-RU"/>
                    </w:rPr>
                    <w:t>-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ABC" w:rsidRPr="001D188C" w:rsidRDefault="00BE3ABC" w:rsidP="005D5F6C">
                  <w:pPr>
                    <w:spacing w:before="2"/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  <w:r w:rsidRPr="001D188C">
                    <w:rPr>
                      <w:color w:val="000000"/>
                      <w:sz w:val="24"/>
                      <w:lang w:eastAsia="ru-RU"/>
                    </w:rPr>
                    <w:t>-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ABC" w:rsidRPr="001D188C" w:rsidRDefault="00BE3ABC" w:rsidP="005D5F6C">
                  <w:pPr>
                    <w:spacing w:line="256" w:lineRule="auto"/>
                    <w:ind w:left="709" w:right="566"/>
                    <w:rPr>
                      <w:sz w:val="24"/>
                      <w:lang w:eastAsia="ru-RU"/>
                    </w:rPr>
                  </w:pPr>
                  <w:r w:rsidRPr="001D188C">
                    <w:rPr>
                      <w:sz w:val="24"/>
                      <w:lang w:eastAsia="ru-RU"/>
                    </w:rPr>
                    <w:t>1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ABC" w:rsidRPr="001D188C" w:rsidRDefault="00BE3ABC" w:rsidP="005D5F6C">
                  <w:pPr>
                    <w:spacing w:line="256" w:lineRule="auto"/>
                    <w:ind w:left="709" w:right="566"/>
                    <w:rPr>
                      <w:sz w:val="24"/>
                      <w:lang w:eastAsia="ru-RU"/>
                    </w:rPr>
                  </w:pPr>
                  <w:r w:rsidRPr="001D188C">
                    <w:rPr>
                      <w:sz w:val="24"/>
                      <w:lang w:eastAsia="ru-RU"/>
                    </w:rPr>
                    <w:t>-</w:t>
                  </w:r>
                </w:p>
              </w:tc>
            </w:tr>
            <w:tr w:rsidR="00BE3ABC" w:rsidRPr="00117873" w:rsidTr="00730B88">
              <w:trPr>
                <w:trHeight w:val="290"/>
              </w:trPr>
              <w:tc>
                <w:tcPr>
                  <w:tcW w:w="2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ABC" w:rsidRPr="001D188C" w:rsidRDefault="00BE3ABC" w:rsidP="005D5F6C">
                  <w:pPr>
                    <w:spacing w:before="2"/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ABC" w:rsidRPr="001D188C" w:rsidRDefault="00BE3ABC" w:rsidP="005D5F6C">
                  <w:pPr>
                    <w:spacing w:before="2"/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  <w:r w:rsidRPr="001D188C">
                    <w:rPr>
                      <w:color w:val="000000"/>
                      <w:sz w:val="24"/>
                      <w:lang w:eastAsia="ru-RU"/>
                    </w:rPr>
                    <w:t>2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ABC" w:rsidRPr="001D188C" w:rsidRDefault="00BE3ABC" w:rsidP="005D5F6C">
                  <w:pPr>
                    <w:spacing w:before="2"/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  <w:r w:rsidRPr="001D188C">
                    <w:rPr>
                      <w:color w:val="000000"/>
                      <w:sz w:val="24"/>
                      <w:lang w:eastAsia="ru-RU"/>
                    </w:rPr>
                    <w:t>3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ABC" w:rsidRPr="001D188C" w:rsidRDefault="00BE3ABC" w:rsidP="005D5F6C">
                  <w:pPr>
                    <w:spacing w:before="2"/>
                    <w:ind w:left="709" w:right="-20"/>
                    <w:rPr>
                      <w:color w:val="000000"/>
                      <w:sz w:val="24"/>
                      <w:lang w:eastAsia="ru-RU"/>
                    </w:rPr>
                  </w:pPr>
                  <w:r w:rsidRPr="001D188C">
                    <w:rPr>
                      <w:color w:val="000000"/>
                      <w:sz w:val="24"/>
                      <w:lang w:eastAsia="ru-RU"/>
                    </w:rPr>
                    <w:t>2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ABC" w:rsidRPr="001D188C" w:rsidRDefault="00BE3ABC" w:rsidP="005D5F6C">
                  <w:pPr>
                    <w:spacing w:line="256" w:lineRule="auto"/>
                    <w:ind w:left="709" w:right="566"/>
                    <w:rPr>
                      <w:sz w:val="24"/>
                      <w:lang w:eastAsia="ru-RU"/>
                    </w:rPr>
                  </w:pPr>
                  <w:r w:rsidRPr="001D188C">
                    <w:rPr>
                      <w:sz w:val="24"/>
                      <w:lang w:eastAsia="ru-RU"/>
                    </w:rPr>
                    <w:t>3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ABC" w:rsidRPr="001D188C" w:rsidRDefault="00BE3ABC" w:rsidP="005D5F6C">
                  <w:pPr>
                    <w:spacing w:line="256" w:lineRule="auto"/>
                    <w:ind w:left="709" w:right="566"/>
                    <w:rPr>
                      <w:sz w:val="24"/>
                      <w:lang w:eastAsia="ru-RU"/>
                    </w:rPr>
                  </w:pPr>
                  <w:r w:rsidRPr="001D188C">
                    <w:rPr>
                      <w:sz w:val="24"/>
                      <w:lang w:eastAsia="ru-RU"/>
                    </w:rPr>
                    <w:t>4</w:t>
                  </w:r>
                </w:p>
              </w:tc>
            </w:tr>
          </w:tbl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E411F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E3ABC" w:rsidRPr="006C31D0" w:rsidTr="00730B88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E411F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Самоуправление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/>
              </w:rPr>
              <w:t>Выборы лидеров, активов  классов,</w:t>
            </w:r>
            <w:r w:rsidRPr="006C31D0">
              <w:rPr>
                <w:color w:val="000000"/>
                <w:sz w:val="24"/>
                <w:lang w:val="ru-RU"/>
              </w:rPr>
              <w:t xml:space="preserve"> распределение обязанностей.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color w:val="000000"/>
                <w:sz w:val="24"/>
                <w:lang w:val="ru-RU"/>
              </w:rPr>
            </w:pPr>
            <w:r w:rsidRPr="00B81A3B">
              <w:rPr>
                <w:sz w:val="24"/>
                <w:lang w:val="ru-RU"/>
              </w:rPr>
              <w:t xml:space="preserve">Общешкольное </w:t>
            </w:r>
            <w:r>
              <w:rPr>
                <w:sz w:val="24"/>
                <w:lang w:val="ru-RU"/>
              </w:rPr>
              <w:t xml:space="preserve">выборное </w:t>
            </w:r>
            <w:r w:rsidRPr="00B81A3B">
              <w:rPr>
                <w:sz w:val="24"/>
                <w:lang w:val="ru-RU"/>
              </w:rPr>
              <w:t>собрание учащихся: выдвижение кандидатур от классов в  Совет обучающихся школы, голосование и т.</w:t>
            </w:r>
            <w:r>
              <w:rPr>
                <w:sz w:val="24"/>
                <w:lang w:val="ru-RU"/>
              </w:rPr>
              <w:t>п.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="005D5F6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B81A3B" w:rsidRDefault="00BE3ABC" w:rsidP="005D5F6C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Конкурс «Лучший ученический </w:t>
            </w:r>
            <w:r>
              <w:rPr>
                <w:sz w:val="24"/>
                <w:lang w:val="ru-RU"/>
              </w:rPr>
              <w:lastRenderedPageBreak/>
              <w:t>класс»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="005D5F6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>У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B81A3B" w:rsidRDefault="00BE3ABC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Работа в соответствии с обязанностями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B81A3B" w:rsidRDefault="00BE3ABC" w:rsidP="005D5F6C">
            <w:pPr>
              <w:widowControl/>
              <w:wordWrap/>
              <w:autoSpaceDE/>
              <w:autoSpaceDN/>
              <w:rPr>
                <w:lang w:val="ru-RU"/>
              </w:rPr>
            </w:pPr>
            <w:r w:rsidRPr="00B81A3B">
              <w:rPr>
                <w:sz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B81A3B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B81A3B">
              <w:rPr>
                <w:sz w:val="24"/>
                <w:lang w:val="ru-RU"/>
              </w:rPr>
              <w:t xml:space="preserve">Общешкольное </w:t>
            </w:r>
            <w:r>
              <w:rPr>
                <w:sz w:val="24"/>
                <w:lang w:val="ru-RU"/>
              </w:rPr>
              <w:t xml:space="preserve">отчетное </w:t>
            </w:r>
            <w:r w:rsidRPr="00B81A3B">
              <w:rPr>
                <w:sz w:val="24"/>
                <w:lang w:val="ru-RU"/>
              </w:rPr>
              <w:t>собрани</w:t>
            </w:r>
            <w:r>
              <w:rPr>
                <w:sz w:val="24"/>
                <w:lang w:val="ru-RU"/>
              </w:rPr>
              <w:t>е учащихся:</w:t>
            </w:r>
            <w:r w:rsidRPr="00B81A3B">
              <w:rPr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 xml:space="preserve">отчеты членов </w:t>
            </w:r>
            <w:r w:rsidRPr="00B81A3B">
              <w:rPr>
                <w:sz w:val="24"/>
                <w:lang w:val="ru-RU"/>
              </w:rPr>
              <w:t>Совет</w:t>
            </w:r>
            <w:r>
              <w:rPr>
                <w:sz w:val="24"/>
                <w:lang w:val="ru-RU"/>
              </w:rPr>
              <w:t>а</w:t>
            </w:r>
            <w:r w:rsidRPr="00B81A3B">
              <w:rPr>
                <w:sz w:val="24"/>
                <w:lang w:val="ru-RU"/>
              </w:rPr>
              <w:t xml:space="preserve"> обучающихся школы</w:t>
            </w:r>
            <w:r>
              <w:rPr>
                <w:sz w:val="24"/>
                <w:lang w:val="ru-RU"/>
              </w:rPr>
              <w:t xml:space="preserve"> о проделанной работе. Подведение итогов работы за год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="005D5F6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</w:t>
            </w:r>
          </w:p>
        </w:tc>
      </w:tr>
      <w:tr w:rsidR="00BE3ABC" w:rsidRPr="00AC5EC1" w:rsidTr="00730B88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E411F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Профориентация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BE3ABC" w:rsidRPr="00207F32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60B86" w:rsidRDefault="00BE3ABC" w:rsidP="005D5F6C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 w:rsidRPr="00DC4B87">
              <w:rPr>
                <w:sz w:val="24"/>
              </w:rPr>
              <w:t xml:space="preserve">Мероприятия месячника профориентации в школе «Мир профессий». </w:t>
            </w:r>
            <w:r>
              <w:rPr>
                <w:sz w:val="24"/>
              </w:rPr>
              <w:t>Конкурс рисунков, п</w:t>
            </w:r>
            <w:r w:rsidRPr="00DC4B87">
              <w:rPr>
                <w:sz w:val="24"/>
                <w:szCs w:val="24"/>
              </w:rPr>
              <w:t>рофориентационная игра</w:t>
            </w:r>
            <w:r>
              <w:rPr>
                <w:sz w:val="24"/>
              </w:rPr>
              <w:t>, просмотр презентаций, диагностика.</w:t>
            </w:r>
          </w:p>
          <w:p w:rsidR="00BE3ABC" w:rsidRPr="00660B86" w:rsidRDefault="00BE3ABC" w:rsidP="005D5F6C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="005D5F6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ВР, классные руководители</w:t>
            </w:r>
          </w:p>
        </w:tc>
      </w:tr>
      <w:tr w:rsidR="00BE3ABC" w:rsidRPr="006C31D0" w:rsidTr="00730B88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E411F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Детские общественные объединения</w:t>
            </w:r>
            <w:r w:rsidRPr="00E411F0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color w:val="000000"/>
                <w:sz w:val="24"/>
                <w:lang w:val="ru-RU"/>
              </w:rPr>
            </w:pPr>
            <w:r w:rsidRPr="006C619C">
              <w:rPr>
                <w:sz w:val="24"/>
              </w:rPr>
              <w:t>Трудовая акция «Школьный двор»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5D5F6C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п</w:t>
            </w:r>
            <w:r w:rsidR="00BE3AB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о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 w:rsidR="00BE3AB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CA3548" w:rsidRDefault="00BE3ABC" w:rsidP="005D5F6C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Социально-благотворительная акция «Подари ребенку день»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5D5F6C" w:rsidRDefault="005D5F6C" w:rsidP="005D5F6C">
            <w:pPr>
              <w:rPr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п</w:t>
            </w:r>
            <w:r w:rsidR="00BE3ABC" w:rsidRPr="00571A17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о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 w:rsidR="00BE3ABC" w:rsidRPr="00571A17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1D188C" w:rsidRDefault="00BE3ABC" w:rsidP="005D5F6C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001D188C">
              <w:rPr>
                <w:sz w:val="24"/>
                <w:lang w:val="ru-RU"/>
              </w:rPr>
              <w:t>Благотворительная ярмарка-продажа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5D5F6C" w:rsidRDefault="005D5F6C" w:rsidP="005D5F6C">
            <w:pPr>
              <w:rPr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п</w:t>
            </w:r>
            <w:r w:rsidR="00BE3ABC" w:rsidRPr="00571A17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о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 w:rsidR="00BE3ABC" w:rsidRPr="00571A17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</w:t>
            </w:r>
            <w:r w:rsidRPr="0047298D">
              <w:rPr>
                <w:sz w:val="24"/>
                <w:lang w:val="ru-RU"/>
              </w:rPr>
              <w:t>лаготворительная акция «Детский орден милосердия»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5D5F6C" w:rsidRDefault="005D5F6C" w:rsidP="005D5F6C">
            <w:pPr>
              <w:rPr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п</w:t>
            </w:r>
            <w:r w:rsidR="00BE3ABC" w:rsidRPr="00571A17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о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 w:rsidR="00BE3ABC" w:rsidRPr="00571A17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1711AA" w:rsidRDefault="00BE3ABC" w:rsidP="005D5F6C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001711AA">
              <w:rPr>
                <w:sz w:val="24"/>
                <w:lang w:val="ru-RU"/>
              </w:rPr>
              <w:t>Акция «Дарите книги с любовью»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5D5F6C" w:rsidRDefault="005D5F6C" w:rsidP="005D5F6C">
            <w:pPr>
              <w:rPr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п</w:t>
            </w:r>
            <w:r w:rsidR="00BE3ABC" w:rsidRPr="00571A17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о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 w:rsidR="00BE3ABC" w:rsidRPr="00571A17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60B86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Экологическая акция «Бумажный бум»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5D5F6C" w:rsidRDefault="005D5F6C" w:rsidP="005D5F6C">
            <w:pPr>
              <w:rPr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п</w:t>
            </w:r>
            <w:r w:rsidR="00BE3ABC" w:rsidRPr="00571A17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о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 w:rsidR="00BE3ABC" w:rsidRPr="00571A17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Весенняя </w:t>
            </w:r>
            <w:r w:rsidRPr="00D95CC4">
              <w:rPr>
                <w:sz w:val="24"/>
                <w:lang w:val="ru-RU"/>
              </w:rPr>
              <w:t>Неделя Добра</w:t>
            </w:r>
            <w:r>
              <w:rPr>
                <w:sz w:val="24"/>
                <w:lang w:val="ru-RU"/>
              </w:rPr>
              <w:t xml:space="preserve"> (</w:t>
            </w:r>
            <w:r w:rsidRPr="00D04616">
              <w:rPr>
                <w:sz w:val="24"/>
                <w:lang w:val="ru-RU"/>
              </w:rPr>
              <w:t xml:space="preserve">ряд мероприятий, осуществляемых </w:t>
            </w:r>
            <w:r>
              <w:rPr>
                <w:sz w:val="24"/>
                <w:lang w:val="ru-RU"/>
              </w:rPr>
              <w:t>каждым классом и волонтерским движением ш</w:t>
            </w:r>
            <w:r w:rsidRPr="00D04616">
              <w:rPr>
                <w:sz w:val="24"/>
                <w:lang w:val="ru-RU"/>
              </w:rPr>
              <w:t xml:space="preserve">колы:  </w:t>
            </w:r>
            <w:r w:rsidRPr="00D04616">
              <w:rPr>
                <w:sz w:val="24"/>
                <w:lang w:val="ru-RU" w:eastAsia="ru-RU"/>
              </w:rPr>
              <w:t>«Чистый поселок - чистая планета», «Па</w:t>
            </w:r>
            <w:r>
              <w:rPr>
                <w:sz w:val="24"/>
                <w:lang w:val="ru-RU" w:eastAsia="ru-RU"/>
              </w:rPr>
              <w:t xml:space="preserve">мяти павших», </w:t>
            </w:r>
            <w:r w:rsidRPr="00D04616">
              <w:rPr>
                <w:sz w:val="24"/>
                <w:lang w:val="ru-RU" w:eastAsia="ru-RU"/>
              </w:rPr>
              <w:t xml:space="preserve"> «О сердца к сердцу», «Посади дерево», «Подарок младшему другу»</w:t>
            </w:r>
            <w:r>
              <w:rPr>
                <w:sz w:val="24"/>
                <w:lang w:val="ru-RU" w:eastAsia="ru-RU"/>
              </w:rPr>
              <w:t>, «Помощь пожилому односельчанину на приусадебном участке», «Здоровая перемена»</w:t>
            </w:r>
            <w:r w:rsidRPr="00D04616">
              <w:rPr>
                <w:sz w:val="24"/>
                <w:lang w:val="ru-RU" w:eastAsia="ru-RU"/>
              </w:rPr>
              <w:t xml:space="preserve"> и др</w:t>
            </w:r>
            <w:r>
              <w:rPr>
                <w:sz w:val="24"/>
                <w:lang w:val="ru-RU" w:eastAsia="ru-RU"/>
              </w:rPr>
              <w:t>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5D5F6C" w:rsidRDefault="005D5F6C" w:rsidP="005D5F6C">
            <w:pPr>
              <w:rPr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п</w:t>
            </w:r>
            <w:r w:rsidR="00BE3ABC" w:rsidRPr="00571A17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о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 w:rsidR="00BE3ABC" w:rsidRPr="00571A17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D5F6C">
              <w:rPr>
                <w:sz w:val="24"/>
                <w:lang w:val="ru-RU"/>
              </w:rPr>
              <w:t>П</w:t>
            </w:r>
            <w:r>
              <w:rPr>
                <w:sz w:val="24"/>
                <w:lang w:val="ru-RU"/>
              </w:rPr>
              <w:t>рием</w:t>
            </w:r>
            <w:r w:rsidRPr="005D5F6C">
              <w:rPr>
                <w:sz w:val="24"/>
                <w:lang w:val="ru-RU"/>
              </w:rPr>
              <w:t xml:space="preserve"> в пионеры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5D5F6C" w:rsidRDefault="005D5F6C" w:rsidP="005D5F6C">
            <w:pPr>
              <w:rPr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п</w:t>
            </w:r>
            <w:r w:rsidRPr="00571A17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о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 w:rsidRPr="00571A17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Участие в проектах и акциях РДШ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5D5F6C" w:rsidRDefault="005D5F6C" w:rsidP="005D5F6C">
            <w:pPr>
              <w:rPr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п</w:t>
            </w:r>
            <w:r w:rsidRPr="00571A17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о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 w:rsidRPr="00571A17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</w:t>
            </w:r>
          </w:p>
        </w:tc>
      </w:tr>
      <w:tr w:rsidR="00BE3ABC" w:rsidRPr="005D5F6C" w:rsidTr="00730B88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E411F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Экскурсии, походы</w:t>
            </w:r>
            <w:r w:rsidRPr="00E411F0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BE3ABC" w:rsidRPr="00784F43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Посещение выездных представлений театров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 </w:t>
            </w:r>
          </w:p>
        </w:tc>
      </w:tr>
      <w:tr w:rsidR="00BE3ABC" w:rsidRPr="0051387E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Посещение концертов в Доме культуры поселка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BE3ABC" w:rsidRPr="0051387E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D27460">
              <w:rPr>
                <w:kern w:val="0"/>
                <w:sz w:val="24"/>
                <w:lang w:val="ru-RU" w:eastAsia="en-US"/>
              </w:rPr>
              <w:t xml:space="preserve">Экскурсия в школьный музей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Рук.кружка «Музейное дело»</w:t>
            </w:r>
          </w:p>
        </w:tc>
      </w:tr>
      <w:tr w:rsidR="00BE3ABC" w:rsidRPr="0051387E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Сезонные экскурсии в природу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плану клас.рук.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Поездки на </w:t>
            </w:r>
            <w:r w:rsidRPr="006C31D0">
              <w:rPr>
                <w:sz w:val="24"/>
                <w:lang w:val="ru-RU"/>
              </w:rPr>
              <w:t xml:space="preserve">представления в </w:t>
            </w:r>
            <w:r>
              <w:rPr>
                <w:sz w:val="24"/>
                <w:lang w:val="ru-RU"/>
              </w:rPr>
              <w:t>драматический театр, на киносеансы- в кинотеатр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плану клас.рук.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 в музеи, пожарную часть, предприятия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плану клас.рук.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D27460" w:rsidRDefault="00BE3ABC" w:rsidP="005D5F6C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00D27460">
              <w:rPr>
                <w:kern w:val="0"/>
                <w:sz w:val="24"/>
                <w:lang w:val="ru-RU" w:eastAsia="en-US"/>
              </w:rPr>
              <w:t xml:space="preserve">Экскурсия в школьный музей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8-9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Рук.кружка «Музейное дело»</w:t>
            </w:r>
          </w:p>
        </w:tc>
      </w:tr>
      <w:tr w:rsidR="00BE3ABC" w:rsidRPr="00477BB4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A939B6">
              <w:rPr>
                <w:sz w:val="24"/>
                <w:lang w:val="ru-RU"/>
              </w:rPr>
              <w:t>Туристические походы «В поход за здоровьем»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 Классные руководители</w:t>
            </w:r>
          </w:p>
        </w:tc>
      </w:tr>
      <w:tr w:rsidR="00BE3ABC" w:rsidRPr="006C31D0" w:rsidTr="00730B88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E411F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E411F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Организация предметно-эстетической среды</w:t>
            </w:r>
            <w:r w:rsidRPr="00E411F0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BE3ABC" w:rsidRPr="00207F32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 xml:space="preserve">Выставки рисунков, </w:t>
            </w:r>
            <w:r>
              <w:rPr>
                <w:sz w:val="24"/>
                <w:lang w:val="ru-RU"/>
              </w:rPr>
              <w:t xml:space="preserve">фотографий </w:t>
            </w:r>
            <w:r w:rsidRPr="006C31D0">
              <w:rPr>
                <w:sz w:val="24"/>
                <w:lang w:val="ru-RU"/>
              </w:rPr>
              <w:t>творческих р</w:t>
            </w:r>
            <w:r>
              <w:rPr>
                <w:sz w:val="24"/>
                <w:lang w:val="ru-RU"/>
              </w:rPr>
              <w:t>абот, посвященных событиям и памятным датам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Рук-ль движения  «Страна непосед»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ind w:left="-142" w:right="566" w:firstLine="142"/>
              <w:rPr>
                <w:sz w:val="24"/>
                <w:lang w:val="ru-RU"/>
              </w:rPr>
            </w:pPr>
            <w:r w:rsidRPr="006C31D0">
              <w:rPr>
                <w:sz w:val="24"/>
                <w:lang w:val="ru-RU"/>
              </w:rPr>
              <w:t>Оформление классных уголков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Трудовой десант по озеленению школьных клумб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BE3ABC" w:rsidRPr="006C31D0" w:rsidTr="00730B88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E411F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Работа с родителями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BE3ABC" w:rsidRPr="00207F32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Участие родит</w:t>
            </w:r>
            <w:r>
              <w:rPr>
                <w:sz w:val="24"/>
                <w:lang w:val="ru-RU"/>
              </w:rPr>
              <w:t xml:space="preserve">елей в проведении общешкольных, </w:t>
            </w:r>
            <w:r w:rsidRPr="006C31D0">
              <w:rPr>
                <w:sz w:val="24"/>
                <w:lang w:val="ru-RU"/>
              </w:rPr>
              <w:t>классных мероприятий</w:t>
            </w:r>
            <w:r>
              <w:rPr>
                <w:sz w:val="24"/>
                <w:lang w:val="ru-RU"/>
              </w:rPr>
              <w:t xml:space="preserve">: «Бумажный бум», «Подари ребенку день», </w:t>
            </w:r>
            <w:r>
              <w:rPr>
                <w:color w:val="1C1C1C"/>
                <w:sz w:val="24"/>
                <w:lang w:val="ru-RU"/>
              </w:rPr>
              <w:t xml:space="preserve"> «Бессмертный полк», 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eastAsia="Arial Unicode MS"/>
                <w:sz w:val="24"/>
                <w:lang w:val="ru-RU"/>
              </w:rPr>
              <w:t>новогодний праздник, «Мама, папа, я – отличная семья!»,</w:t>
            </w:r>
            <w:r w:rsidRPr="0047298D">
              <w:rPr>
                <w:sz w:val="24"/>
                <w:lang w:val="ru-RU"/>
              </w:rPr>
              <w:t xml:space="preserve"> «Детский орден милосердия»</w:t>
            </w:r>
            <w:r>
              <w:rPr>
                <w:sz w:val="24"/>
                <w:lang w:val="ru-RU"/>
              </w:rPr>
              <w:t>, классные «огоньки» и др.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="005D5F6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ВР, классные руководители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4040C">
              <w:rPr>
                <w:sz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Октябрь, 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14040C" w:rsidRDefault="00BE3ABC" w:rsidP="005D5F6C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14040C">
              <w:rPr>
                <w:sz w:val="24"/>
                <w:lang w:val="ru-RU"/>
              </w:rPr>
              <w:t xml:space="preserve">едагогическое просвещение </w:t>
            </w:r>
            <w:r w:rsidRPr="0014040C">
              <w:rPr>
                <w:sz w:val="24"/>
                <w:lang w:val="ru-RU"/>
              </w:rPr>
              <w:lastRenderedPageBreak/>
              <w:t>родителей по вопросам воспитания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раз/четверть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Информационное оповещение через школьный сайт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</w:rPr>
              <w:t>Индивидуальные консультации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pStyle w:val="ParaAttribute7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Совместные с детьми походы</w:t>
            </w:r>
            <w:r w:rsidRPr="006C31D0">
              <w:rPr>
                <w:color w:val="000000"/>
                <w:sz w:val="24"/>
                <w:szCs w:val="24"/>
              </w:rPr>
              <w:t>, экскурсии.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14040C" w:rsidRDefault="00BE3ABC" w:rsidP="005D5F6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sz w:val="24"/>
              </w:rPr>
              <w:t>По плану кл</w:t>
            </w:r>
            <w:r>
              <w:rPr>
                <w:color w:val="000000"/>
                <w:sz w:val="24"/>
                <w:lang w:val="ru-RU"/>
              </w:rPr>
              <w:t xml:space="preserve">ассных </w:t>
            </w:r>
            <w:r>
              <w:rPr>
                <w:color w:val="000000"/>
                <w:sz w:val="24"/>
              </w:rPr>
              <w:t>рук</w:t>
            </w:r>
            <w:r>
              <w:rPr>
                <w:color w:val="000000"/>
                <w:sz w:val="24"/>
                <w:lang w:val="ru-RU"/>
              </w:rPr>
              <w:t>оводителей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BE3ABC" w:rsidRPr="006C31D0" w:rsidTr="00730B8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pStyle w:val="ParaAttribute3"/>
              <w:wordWrap/>
              <w:jc w:val="both"/>
              <w:rPr>
                <w:spacing w:val="-6"/>
                <w:sz w:val="24"/>
                <w:szCs w:val="24"/>
              </w:rPr>
            </w:pPr>
            <w:r w:rsidRPr="006C31D0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BE3ABC" w:rsidRPr="00784F43" w:rsidRDefault="00BE3ABC" w:rsidP="005D5F6C">
            <w:pPr>
              <w:pStyle w:val="ParaAttribute3"/>
              <w:wordWrap/>
              <w:jc w:val="both"/>
              <w:rPr>
                <w:spacing w:val="-6"/>
                <w:sz w:val="24"/>
                <w:szCs w:val="24"/>
              </w:rPr>
            </w:pPr>
            <w:r w:rsidRPr="006C31D0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</w:t>
            </w:r>
            <w:r>
              <w:rPr>
                <w:spacing w:val="-6"/>
                <w:sz w:val="24"/>
                <w:szCs w:val="24"/>
              </w:rPr>
              <w:t>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6C31D0" w:rsidRDefault="00BE3ABC" w:rsidP="005D5F6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Pr="00784F43" w:rsidRDefault="00BE3ABC" w:rsidP="005D5F6C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По плану Совета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BC" w:rsidRDefault="00BE3ABC" w:rsidP="005D5F6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Председатель Совета</w:t>
            </w:r>
          </w:p>
          <w:p w:rsidR="00BE3ABC" w:rsidRPr="001D188C" w:rsidRDefault="00BE3ABC" w:rsidP="005D5F6C">
            <w:pPr>
              <w:tabs>
                <w:tab w:val="left" w:pos="1065"/>
              </w:tabs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ab/>
            </w:r>
          </w:p>
        </w:tc>
      </w:tr>
    </w:tbl>
    <w:p w:rsidR="00BE3ABC" w:rsidRPr="0053574C" w:rsidRDefault="00BE3ABC" w:rsidP="005D5F6C">
      <w:pPr>
        <w:wordWrap/>
        <w:adjustRightInd w:val="0"/>
        <w:ind w:right="-1" w:firstLine="567"/>
        <w:rPr>
          <w:iCs/>
          <w:sz w:val="24"/>
          <w:lang w:val="ru-RU"/>
        </w:rPr>
      </w:pPr>
    </w:p>
    <w:p w:rsidR="000861F6" w:rsidRDefault="000861F6" w:rsidP="005D5F6C"/>
    <w:p w:rsidR="005D5F6C" w:rsidRDefault="005D5F6C"/>
    <w:sectPr w:rsidR="005D5F6C" w:rsidSect="00BE3ABC">
      <w:footerReference w:type="default" r:id="rId9"/>
      <w:endnotePr>
        <w:numFmt w:val="decimal"/>
      </w:endnotePr>
      <w:pgSz w:w="11907" w:h="16839" w:code="9"/>
      <w:pgMar w:top="851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C87" w:rsidRDefault="00815C87" w:rsidP="00642615">
      <w:r>
        <w:separator/>
      </w:r>
    </w:p>
  </w:endnote>
  <w:endnote w:type="continuationSeparator" w:id="0">
    <w:p w:rsidR="00815C87" w:rsidRDefault="00815C87" w:rsidP="0064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F32" w:rsidRPr="00BD5383" w:rsidRDefault="00207F32" w:rsidP="00730B88">
    <w:pPr>
      <w:pStyle w:val="af7"/>
      <w:jc w:val="center"/>
      <w:rPr>
        <w:rFonts w:ascii="Century Gothic" w:hAnsi="Century Gothic"/>
        <w:sz w:val="16"/>
        <w:szCs w:val="16"/>
      </w:rPr>
    </w:pPr>
    <w:r w:rsidRPr="00BD5383">
      <w:rPr>
        <w:rFonts w:ascii="Century Gothic" w:hAnsi="Century Gothic"/>
        <w:sz w:val="16"/>
        <w:szCs w:val="16"/>
      </w:rPr>
      <w:fldChar w:fldCharType="begin"/>
    </w:r>
    <w:r w:rsidRPr="00BD5383">
      <w:rPr>
        <w:rFonts w:ascii="Century Gothic" w:hAnsi="Century Gothic"/>
        <w:sz w:val="16"/>
        <w:szCs w:val="16"/>
      </w:rPr>
      <w:instrText>PAGE   \* MERGEFORMAT</w:instrText>
    </w:r>
    <w:r w:rsidRPr="00BD5383">
      <w:rPr>
        <w:rFonts w:ascii="Century Gothic" w:hAnsi="Century Gothic"/>
        <w:sz w:val="16"/>
        <w:szCs w:val="16"/>
      </w:rPr>
      <w:fldChar w:fldCharType="separate"/>
    </w:r>
    <w:r w:rsidR="004D328D" w:rsidRPr="004D328D">
      <w:rPr>
        <w:rFonts w:ascii="Century Gothic" w:hAnsi="Century Gothic"/>
        <w:noProof/>
        <w:sz w:val="16"/>
        <w:szCs w:val="16"/>
        <w:lang w:val="ru-RU"/>
      </w:rPr>
      <w:t>2</w:t>
    </w:r>
    <w:r w:rsidRPr="00BD5383">
      <w:rPr>
        <w:rFonts w:ascii="Century Gothic" w:hAnsi="Century Gothic"/>
        <w:sz w:val="16"/>
        <w:szCs w:val="16"/>
      </w:rPr>
      <w:fldChar w:fldCharType="end"/>
    </w:r>
  </w:p>
  <w:p w:rsidR="00207F32" w:rsidRDefault="00207F32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C87" w:rsidRDefault="00815C87" w:rsidP="00642615">
      <w:r>
        <w:separator/>
      </w:r>
    </w:p>
  </w:footnote>
  <w:footnote w:type="continuationSeparator" w:id="0">
    <w:p w:rsidR="00815C87" w:rsidRDefault="00815C87" w:rsidP="00642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5AC56BD"/>
    <w:multiLevelType w:val="hybridMultilevel"/>
    <w:tmpl w:val="A9604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941DA"/>
    <w:multiLevelType w:val="hybridMultilevel"/>
    <w:tmpl w:val="13BC5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0B2BC7"/>
    <w:multiLevelType w:val="hybridMultilevel"/>
    <w:tmpl w:val="46548F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>
    <w:nsid w:val="0E6D1BDA"/>
    <w:multiLevelType w:val="hybridMultilevel"/>
    <w:tmpl w:val="6D68AA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0E2601D"/>
    <w:multiLevelType w:val="hybridMultilevel"/>
    <w:tmpl w:val="4B1CF7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096F0E"/>
    <w:multiLevelType w:val="hybridMultilevel"/>
    <w:tmpl w:val="612C4620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1336363B"/>
    <w:multiLevelType w:val="hybridMultilevel"/>
    <w:tmpl w:val="0924E8A0"/>
    <w:lvl w:ilvl="0" w:tplc="DBA83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88B2EFB"/>
    <w:multiLevelType w:val="hybridMultilevel"/>
    <w:tmpl w:val="120226DC"/>
    <w:lvl w:ilvl="0" w:tplc="77D6DE62">
      <w:start w:val="1"/>
      <w:numFmt w:val="decimal"/>
      <w:lvlText w:val="%1."/>
      <w:lvlJc w:val="left"/>
      <w:pPr>
        <w:tabs>
          <w:tab w:val="num" w:pos="2895"/>
        </w:tabs>
        <w:ind w:left="289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3">
    <w:nsid w:val="194E053D"/>
    <w:multiLevelType w:val="hybridMultilevel"/>
    <w:tmpl w:val="F64C5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474961"/>
    <w:multiLevelType w:val="hybridMultilevel"/>
    <w:tmpl w:val="8B223FA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1A816DB2"/>
    <w:multiLevelType w:val="hybridMultilevel"/>
    <w:tmpl w:val="27E85C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C62BB6"/>
    <w:multiLevelType w:val="hybridMultilevel"/>
    <w:tmpl w:val="B2502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DC65D1"/>
    <w:multiLevelType w:val="hybridMultilevel"/>
    <w:tmpl w:val="CC6E3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0">
    <w:nsid w:val="26E71F2B"/>
    <w:multiLevelType w:val="hybridMultilevel"/>
    <w:tmpl w:val="F9607170"/>
    <w:lvl w:ilvl="0" w:tplc="6234DF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0EC0990"/>
    <w:multiLevelType w:val="hybridMultilevel"/>
    <w:tmpl w:val="F9CA3F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7E34E37"/>
    <w:multiLevelType w:val="hybridMultilevel"/>
    <w:tmpl w:val="B442DBB8"/>
    <w:lvl w:ilvl="0" w:tplc="92149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8A97836"/>
    <w:multiLevelType w:val="hybridMultilevel"/>
    <w:tmpl w:val="FA5E6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1D3F26"/>
    <w:multiLevelType w:val="hybridMultilevel"/>
    <w:tmpl w:val="3D1231C6"/>
    <w:lvl w:ilvl="0" w:tplc="16645070">
      <w:start w:val="1"/>
      <w:numFmt w:val="decimal"/>
      <w:lvlText w:val="%1)"/>
      <w:lvlJc w:val="left"/>
      <w:pPr>
        <w:ind w:left="146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1465D6A"/>
    <w:multiLevelType w:val="hybridMultilevel"/>
    <w:tmpl w:val="965E31B2"/>
    <w:lvl w:ilvl="0" w:tplc="7B526A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2416D99"/>
    <w:multiLevelType w:val="hybridMultilevel"/>
    <w:tmpl w:val="C0CCE27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4454AE2"/>
    <w:multiLevelType w:val="hybridMultilevel"/>
    <w:tmpl w:val="14DE0E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9672FBD"/>
    <w:multiLevelType w:val="hybridMultilevel"/>
    <w:tmpl w:val="679AD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2194DA6"/>
    <w:multiLevelType w:val="hybridMultilevel"/>
    <w:tmpl w:val="38E28D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81F6C40"/>
    <w:multiLevelType w:val="hybridMultilevel"/>
    <w:tmpl w:val="678CD7AC"/>
    <w:lvl w:ilvl="0" w:tplc="83E0B5B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B13E0AD6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38022244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D7A2128E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110404E6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61D805CE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1898C364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6E821398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157462A0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5AFC3154"/>
    <w:multiLevelType w:val="hybridMultilevel"/>
    <w:tmpl w:val="7966E48A"/>
    <w:lvl w:ilvl="0" w:tplc="98F0ADA8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B994B4A"/>
    <w:multiLevelType w:val="hybridMultilevel"/>
    <w:tmpl w:val="866C61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0863F9E"/>
    <w:multiLevelType w:val="hybridMultilevel"/>
    <w:tmpl w:val="C504D6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2B5068"/>
    <w:multiLevelType w:val="hybridMultilevel"/>
    <w:tmpl w:val="DC1484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30A4E5A"/>
    <w:multiLevelType w:val="hybridMultilevel"/>
    <w:tmpl w:val="6D9C91B2"/>
    <w:lvl w:ilvl="0" w:tplc="5242147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E4646B6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1445C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11CDC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BD8750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A3853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C5AE8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390D4A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9406506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64F29B2"/>
    <w:multiLevelType w:val="hybridMultilevel"/>
    <w:tmpl w:val="A4DCFF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72118C1"/>
    <w:multiLevelType w:val="hybridMultilevel"/>
    <w:tmpl w:val="BB205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F604A8"/>
    <w:multiLevelType w:val="hybridMultilevel"/>
    <w:tmpl w:val="B396F394"/>
    <w:lvl w:ilvl="0" w:tplc="0419000B">
      <w:start w:val="1"/>
      <w:numFmt w:val="bullet"/>
      <w:lvlText w:val=""/>
      <w:lvlJc w:val="left"/>
      <w:pPr>
        <w:ind w:left="10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42">
    <w:nsid w:val="68456562"/>
    <w:multiLevelType w:val="hybridMultilevel"/>
    <w:tmpl w:val="CEC4F20E"/>
    <w:lvl w:ilvl="0" w:tplc="EE9A204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EDE7C74"/>
    <w:multiLevelType w:val="hybridMultilevel"/>
    <w:tmpl w:val="783CF9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27F34E7"/>
    <w:multiLevelType w:val="multilevel"/>
    <w:tmpl w:val="93326124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6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7DE337E1"/>
    <w:multiLevelType w:val="hybridMultilevel"/>
    <w:tmpl w:val="FB6C120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19"/>
  </w:num>
  <w:num w:numId="4">
    <w:abstractNumId w:val="4"/>
  </w:num>
  <w:num w:numId="5">
    <w:abstractNumId w:val="18"/>
  </w:num>
  <w:num w:numId="6">
    <w:abstractNumId w:val="11"/>
  </w:num>
  <w:num w:numId="7">
    <w:abstractNumId w:val="0"/>
  </w:num>
  <w:num w:numId="8">
    <w:abstractNumId w:val="1"/>
  </w:num>
  <w:num w:numId="9">
    <w:abstractNumId w:val="2"/>
  </w:num>
  <w:num w:numId="10">
    <w:abstractNumId w:val="45"/>
  </w:num>
  <w:num w:numId="11">
    <w:abstractNumId w:val="32"/>
  </w:num>
  <w:num w:numId="12">
    <w:abstractNumId w:val="3"/>
  </w:num>
  <w:num w:numId="13">
    <w:abstractNumId w:val="14"/>
  </w:num>
  <w:num w:numId="14">
    <w:abstractNumId w:val="48"/>
  </w:num>
  <w:num w:numId="15">
    <w:abstractNumId w:val="42"/>
  </w:num>
  <w:num w:numId="16">
    <w:abstractNumId w:val="35"/>
  </w:num>
  <w:num w:numId="17">
    <w:abstractNumId w:val="13"/>
  </w:num>
  <w:num w:numId="18">
    <w:abstractNumId w:val="37"/>
  </w:num>
  <w:num w:numId="19">
    <w:abstractNumId w:val="38"/>
  </w:num>
  <w:num w:numId="20">
    <w:abstractNumId w:val="26"/>
  </w:num>
  <w:num w:numId="21">
    <w:abstractNumId w:val="10"/>
  </w:num>
  <w:num w:numId="22">
    <w:abstractNumId w:val="24"/>
  </w:num>
  <w:num w:numId="23">
    <w:abstractNumId w:val="40"/>
  </w:num>
  <w:num w:numId="24">
    <w:abstractNumId w:val="22"/>
  </w:num>
  <w:num w:numId="25">
    <w:abstractNumId w:val="8"/>
  </w:num>
  <w:num w:numId="26">
    <w:abstractNumId w:val="20"/>
  </w:num>
  <w:num w:numId="27">
    <w:abstractNumId w:val="9"/>
  </w:num>
  <w:num w:numId="28">
    <w:abstractNumId w:val="12"/>
  </w:num>
  <w:num w:numId="29">
    <w:abstractNumId w:val="34"/>
  </w:num>
  <w:num w:numId="30">
    <w:abstractNumId w:val="39"/>
  </w:num>
  <w:num w:numId="31">
    <w:abstractNumId w:val="28"/>
  </w:num>
  <w:num w:numId="32">
    <w:abstractNumId w:val="16"/>
  </w:num>
  <w:num w:numId="33">
    <w:abstractNumId w:val="6"/>
  </w:num>
  <w:num w:numId="34">
    <w:abstractNumId w:val="47"/>
  </w:num>
  <w:num w:numId="35">
    <w:abstractNumId w:val="44"/>
  </w:num>
  <w:num w:numId="36">
    <w:abstractNumId w:val="30"/>
  </w:num>
  <w:num w:numId="37">
    <w:abstractNumId w:val="43"/>
  </w:num>
  <w:num w:numId="38">
    <w:abstractNumId w:val="29"/>
  </w:num>
  <w:num w:numId="39">
    <w:abstractNumId w:val="7"/>
  </w:num>
  <w:num w:numId="40">
    <w:abstractNumId w:val="25"/>
  </w:num>
  <w:num w:numId="41">
    <w:abstractNumId w:val="46"/>
  </w:num>
  <w:num w:numId="42">
    <w:abstractNumId w:val="21"/>
  </w:num>
  <w:num w:numId="43">
    <w:abstractNumId w:val="31"/>
  </w:num>
  <w:num w:numId="44">
    <w:abstractNumId w:val="15"/>
  </w:num>
  <w:num w:numId="45">
    <w:abstractNumId w:val="36"/>
  </w:num>
  <w:num w:numId="46">
    <w:abstractNumId w:val="41"/>
  </w:num>
  <w:num w:numId="47">
    <w:abstractNumId w:val="23"/>
  </w:num>
  <w:num w:numId="48">
    <w:abstractNumId w:val="33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ABC"/>
    <w:rsid w:val="000861F6"/>
    <w:rsid w:val="00207F32"/>
    <w:rsid w:val="004215B1"/>
    <w:rsid w:val="004525F6"/>
    <w:rsid w:val="004D328D"/>
    <w:rsid w:val="005D5F6C"/>
    <w:rsid w:val="00642615"/>
    <w:rsid w:val="00674B13"/>
    <w:rsid w:val="00730B88"/>
    <w:rsid w:val="00815C87"/>
    <w:rsid w:val="008A0C6F"/>
    <w:rsid w:val="00BE3ABC"/>
    <w:rsid w:val="00C00C67"/>
    <w:rsid w:val="00C57D8E"/>
    <w:rsid w:val="00E0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B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BE3ABC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3AB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Attribute30">
    <w:name w:val="ParaAttribute30"/>
    <w:rsid w:val="00BE3ABC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BE3ABC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CharAttribute484">
    <w:name w:val="CharAttribute484"/>
    <w:uiPriority w:val="99"/>
    <w:rsid w:val="00BE3ABC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BE3ABC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E3ABC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BE3ABC"/>
    <w:rPr>
      <w:vertAlign w:val="superscript"/>
    </w:rPr>
  </w:style>
  <w:style w:type="paragraph" w:customStyle="1" w:styleId="ParaAttribute38">
    <w:name w:val="ParaAttribute38"/>
    <w:rsid w:val="00BE3ABC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BE3ABC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BE3ABC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BE3AB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BE3ABC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BE3ABC"/>
    <w:rPr>
      <w:rFonts w:ascii="Times New Roman" w:eastAsia="Times New Roman"/>
      <w:sz w:val="28"/>
    </w:rPr>
  </w:style>
  <w:style w:type="character" w:customStyle="1" w:styleId="CharAttribute512">
    <w:name w:val="CharAttribute512"/>
    <w:rsid w:val="00BE3ABC"/>
    <w:rPr>
      <w:rFonts w:ascii="Times New Roman" w:eastAsia="Times New Roman"/>
      <w:sz w:val="28"/>
    </w:rPr>
  </w:style>
  <w:style w:type="character" w:customStyle="1" w:styleId="CharAttribute3">
    <w:name w:val="CharAttribute3"/>
    <w:rsid w:val="00BE3ABC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BE3ABC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BE3ABC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BE3ABC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BE3ABC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BE3ABC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BE3ABC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BE3ABC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BE3ABC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BE3ABC"/>
    <w:rPr>
      <w:rFonts w:ascii="Calibri" w:eastAsia="Calibri" w:hAnsi="Calibri" w:cs="Times New Roman"/>
    </w:rPr>
  </w:style>
  <w:style w:type="character" w:customStyle="1" w:styleId="CharAttribute504">
    <w:name w:val="CharAttribute504"/>
    <w:rsid w:val="00BE3ABC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BE3ABC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BE3ABC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BE3ABC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BE3ABC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BE3ABC"/>
    <w:rPr>
      <w:rFonts w:ascii="Times New Roman" w:eastAsia="Times New Roman"/>
      <w:sz w:val="28"/>
    </w:rPr>
  </w:style>
  <w:style w:type="character" w:customStyle="1" w:styleId="CharAttribute269">
    <w:name w:val="CharAttribute269"/>
    <w:rsid w:val="00BE3ABC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BE3ABC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BE3ABC"/>
    <w:rPr>
      <w:rFonts w:ascii="Times New Roman" w:eastAsia="Times New Roman"/>
      <w:sz w:val="28"/>
    </w:rPr>
  </w:style>
  <w:style w:type="character" w:customStyle="1" w:styleId="CharAttribute273">
    <w:name w:val="CharAttribute273"/>
    <w:rsid w:val="00BE3ABC"/>
    <w:rPr>
      <w:rFonts w:ascii="Times New Roman" w:eastAsia="Times New Roman"/>
      <w:sz w:val="28"/>
    </w:rPr>
  </w:style>
  <w:style w:type="character" w:customStyle="1" w:styleId="CharAttribute274">
    <w:name w:val="CharAttribute274"/>
    <w:rsid w:val="00BE3ABC"/>
    <w:rPr>
      <w:rFonts w:ascii="Times New Roman" w:eastAsia="Times New Roman"/>
      <w:sz w:val="28"/>
    </w:rPr>
  </w:style>
  <w:style w:type="character" w:customStyle="1" w:styleId="CharAttribute275">
    <w:name w:val="CharAttribute275"/>
    <w:rsid w:val="00BE3ABC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BE3ABC"/>
    <w:rPr>
      <w:rFonts w:ascii="Times New Roman" w:eastAsia="Times New Roman"/>
      <w:sz w:val="28"/>
    </w:rPr>
  </w:style>
  <w:style w:type="character" w:customStyle="1" w:styleId="CharAttribute277">
    <w:name w:val="CharAttribute277"/>
    <w:rsid w:val="00BE3ABC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BE3ABC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BE3ABC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BE3ABC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BE3ABC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BE3ABC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BE3ABC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BE3ABC"/>
    <w:rPr>
      <w:rFonts w:ascii="Times New Roman" w:eastAsia="Times New Roman"/>
      <w:sz w:val="28"/>
    </w:rPr>
  </w:style>
  <w:style w:type="character" w:customStyle="1" w:styleId="CharAttribute285">
    <w:name w:val="CharAttribute285"/>
    <w:rsid w:val="00BE3ABC"/>
    <w:rPr>
      <w:rFonts w:ascii="Times New Roman" w:eastAsia="Times New Roman"/>
      <w:sz w:val="28"/>
    </w:rPr>
  </w:style>
  <w:style w:type="character" w:customStyle="1" w:styleId="CharAttribute286">
    <w:name w:val="CharAttribute286"/>
    <w:rsid w:val="00BE3ABC"/>
    <w:rPr>
      <w:rFonts w:ascii="Times New Roman" w:eastAsia="Times New Roman"/>
      <w:sz w:val="28"/>
    </w:rPr>
  </w:style>
  <w:style w:type="character" w:customStyle="1" w:styleId="CharAttribute287">
    <w:name w:val="CharAttribute287"/>
    <w:rsid w:val="00BE3ABC"/>
    <w:rPr>
      <w:rFonts w:ascii="Times New Roman" w:eastAsia="Times New Roman"/>
      <w:sz w:val="28"/>
    </w:rPr>
  </w:style>
  <w:style w:type="character" w:customStyle="1" w:styleId="CharAttribute288">
    <w:name w:val="CharAttribute288"/>
    <w:rsid w:val="00BE3ABC"/>
    <w:rPr>
      <w:rFonts w:ascii="Times New Roman" w:eastAsia="Times New Roman"/>
      <w:sz w:val="28"/>
    </w:rPr>
  </w:style>
  <w:style w:type="character" w:customStyle="1" w:styleId="CharAttribute289">
    <w:name w:val="CharAttribute289"/>
    <w:rsid w:val="00BE3ABC"/>
    <w:rPr>
      <w:rFonts w:ascii="Times New Roman" w:eastAsia="Times New Roman"/>
      <w:sz w:val="28"/>
    </w:rPr>
  </w:style>
  <w:style w:type="character" w:customStyle="1" w:styleId="CharAttribute290">
    <w:name w:val="CharAttribute290"/>
    <w:rsid w:val="00BE3ABC"/>
    <w:rPr>
      <w:rFonts w:ascii="Times New Roman" w:eastAsia="Times New Roman"/>
      <w:sz w:val="28"/>
    </w:rPr>
  </w:style>
  <w:style w:type="character" w:customStyle="1" w:styleId="CharAttribute291">
    <w:name w:val="CharAttribute291"/>
    <w:rsid w:val="00BE3ABC"/>
    <w:rPr>
      <w:rFonts w:ascii="Times New Roman" w:eastAsia="Times New Roman"/>
      <w:sz w:val="28"/>
    </w:rPr>
  </w:style>
  <w:style w:type="character" w:customStyle="1" w:styleId="CharAttribute292">
    <w:name w:val="CharAttribute292"/>
    <w:rsid w:val="00BE3ABC"/>
    <w:rPr>
      <w:rFonts w:ascii="Times New Roman" w:eastAsia="Times New Roman"/>
      <w:sz w:val="28"/>
    </w:rPr>
  </w:style>
  <w:style w:type="character" w:customStyle="1" w:styleId="CharAttribute293">
    <w:name w:val="CharAttribute293"/>
    <w:rsid w:val="00BE3ABC"/>
    <w:rPr>
      <w:rFonts w:ascii="Times New Roman" w:eastAsia="Times New Roman"/>
      <w:sz w:val="28"/>
    </w:rPr>
  </w:style>
  <w:style w:type="character" w:customStyle="1" w:styleId="CharAttribute294">
    <w:name w:val="CharAttribute294"/>
    <w:rsid w:val="00BE3ABC"/>
    <w:rPr>
      <w:rFonts w:ascii="Times New Roman" w:eastAsia="Times New Roman"/>
      <w:sz w:val="28"/>
    </w:rPr>
  </w:style>
  <w:style w:type="character" w:customStyle="1" w:styleId="CharAttribute295">
    <w:name w:val="CharAttribute295"/>
    <w:rsid w:val="00BE3ABC"/>
    <w:rPr>
      <w:rFonts w:ascii="Times New Roman" w:eastAsia="Times New Roman"/>
      <w:sz w:val="28"/>
    </w:rPr>
  </w:style>
  <w:style w:type="character" w:customStyle="1" w:styleId="CharAttribute296">
    <w:name w:val="CharAttribute296"/>
    <w:rsid w:val="00BE3ABC"/>
    <w:rPr>
      <w:rFonts w:ascii="Times New Roman" w:eastAsia="Times New Roman"/>
      <w:sz w:val="28"/>
    </w:rPr>
  </w:style>
  <w:style w:type="character" w:customStyle="1" w:styleId="CharAttribute297">
    <w:name w:val="CharAttribute297"/>
    <w:rsid w:val="00BE3ABC"/>
    <w:rPr>
      <w:rFonts w:ascii="Times New Roman" w:eastAsia="Times New Roman"/>
      <w:sz w:val="28"/>
    </w:rPr>
  </w:style>
  <w:style w:type="character" w:customStyle="1" w:styleId="CharAttribute298">
    <w:name w:val="CharAttribute298"/>
    <w:rsid w:val="00BE3ABC"/>
    <w:rPr>
      <w:rFonts w:ascii="Times New Roman" w:eastAsia="Times New Roman"/>
      <w:sz w:val="28"/>
    </w:rPr>
  </w:style>
  <w:style w:type="character" w:customStyle="1" w:styleId="CharAttribute299">
    <w:name w:val="CharAttribute299"/>
    <w:rsid w:val="00BE3ABC"/>
    <w:rPr>
      <w:rFonts w:ascii="Times New Roman" w:eastAsia="Times New Roman"/>
      <w:sz w:val="28"/>
    </w:rPr>
  </w:style>
  <w:style w:type="character" w:customStyle="1" w:styleId="CharAttribute300">
    <w:name w:val="CharAttribute300"/>
    <w:rsid w:val="00BE3ABC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BE3ABC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BE3ABC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BE3ABC"/>
    <w:rPr>
      <w:rFonts w:ascii="Times New Roman" w:eastAsia="Times New Roman"/>
      <w:sz w:val="28"/>
    </w:rPr>
  </w:style>
  <w:style w:type="character" w:customStyle="1" w:styleId="CharAttribute305">
    <w:name w:val="CharAttribute305"/>
    <w:rsid w:val="00BE3ABC"/>
    <w:rPr>
      <w:rFonts w:ascii="Times New Roman" w:eastAsia="Times New Roman"/>
      <w:sz w:val="28"/>
    </w:rPr>
  </w:style>
  <w:style w:type="character" w:customStyle="1" w:styleId="CharAttribute306">
    <w:name w:val="CharAttribute306"/>
    <w:rsid w:val="00BE3ABC"/>
    <w:rPr>
      <w:rFonts w:ascii="Times New Roman" w:eastAsia="Times New Roman"/>
      <w:sz w:val="28"/>
    </w:rPr>
  </w:style>
  <w:style w:type="character" w:customStyle="1" w:styleId="CharAttribute307">
    <w:name w:val="CharAttribute307"/>
    <w:rsid w:val="00BE3ABC"/>
    <w:rPr>
      <w:rFonts w:ascii="Times New Roman" w:eastAsia="Times New Roman"/>
      <w:sz w:val="28"/>
    </w:rPr>
  </w:style>
  <w:style w:type="character" w:customStyle="1" w:styleId="CharAttribute308">
    <w:name w:val="CharAttribute308"/>
    <w:rsid w:val="00BE3ABC"/>
    <w:rPr>
      <w:rFonts w:ascii="Times New Roman" w:eastAsia="Times New Roman"/>
      <w:sz w:val="28"/>
    </w:rPr>
  </w:style>
  <w:style w:type="character" w:customStyle="1" w:styleId="CharAttribute309">
    <w:name w:val="CharAttribute309"/>
    <w:rsid w:val="00BE3ABC"/>
    <w:rPr>
      <w:rFonts w:ascii="Times New Roman" w:eastAsia="Times New Roman"/>
      <w:sz w:val="28"/>
    </w:rPr>
  </w:style>
  <w:style w:type="character" w:customStyle="1" w:styleId="CharAttribute310">
    <w:name w:val="CharAttribute310"/>
    <w:rsid w:val="00BE3ABC"/>
    <w:rPr>
      <w:rFonts w:ascii="Times New Roman" w:eastAsia="Times New Roman"/>
      <w:sz w:val="28"/>
    </w:rPr>
  </w:style>
  <w:style w:type="character" w:customStyle="1" w:styleId="CharAttribute311">
    <w:name w:val="CharAttribute311"/>
    <w:rsid w:val="00BE3ABC"/>
    <w:rPr>
      <w:rFonts w:ascii="Times New Roman" w:eastAsia="Times New Roman"/>
      <w:sz w:val="28"/>
    </w:rPr>
  </w:style>
  <w:style w:type="character" w:customStyle="1" w:styleId="CharAttribute312">
    <w:name w:val="CharAttribute312"/>
    <w:rsid w:val="00BE3ABC"/>
    <w:rPr>
      <w:rFonts w:ascii="Times New Roman" w:eastAsia="Times New Roman"/>
      <w:sz w:val="28"/>
    </w:rPr>
  </w:style>
  <w:style w:type="character" w:customStyle="1" w:styleId="CharAttribute313">
    <w:name w:val="CharAttribute313"/>
    <w:rsid w:val="00BE3ABC"/>
    <w:rPr>
      <w:rFonts w:ascii="Times New Roman" w:eastAsia="Times New Roman"/>
      <w:sz w:val="28"/>
    </w:rPr>
  </w:style>
  <w:style w:type="character" w:customStyle="1" w:styleId="CharAttribute314">
    <w:name w:val="CharAttribute314"/>
    <w:rsid w:val="00BE3ABC"/>
    <w:rPr>
      <w:rFonts w:ascii="Times New Roman" w:eastAsia="Times New Roman"/>
      <w:sz w:val="28"/>
    </w:rPr>
  </w:style>
  <w:style w:type="character" w:customStyle="1" w:styleId="CharAttribute315">
    <w:name w:val="CharAttribute315"/>
    <w:rsid w:val="00BE3ABC"/>
    <w:rPr>
      <w:rFonts w:ascii="Times New Roman" w:eastAsia="Times New Roman"/>
      <w:sz w:val="28"/>
    </w:rPr>
  </w:style>
  <w:style w:type="character" w:customStyle="1" w:styleId="CharAttribute316">
    <w:name w:val="CharAttribute316"/>
    <w:rsid w:val="00BE3ABC"/>
    <w:rPr>
      <w:rFonts w:ascii="Times New Roman" w:eastAsia="Times New Roman"/>
      <w:sz w:val="28"/>
    </w:rPr>
  </w:style>
  <w:style w:type="character" w:customStyle="1" w:styleId="CharAttribute317">
    <w:name w:val="CharAttribute317"/>
    <w:rsid w:val="00BE3ABC"/>
    <w:rPr>
      <w:rFonts w:ascii="Times New Roman" w:eastAsia="Times New Roman"/>
      <w:sz w:val="28"/>
    </w:rPr>
  </w:style>
  <w:style w:type="character" w:customStyle="1" w:styleId="CharAttribute318">
    <w:name w:val="CharAttribute318"/>
    <w:rsid w:val="00BE3ABC"/>
    <w:rPr>
      <w:rFonts w:ascii="Times New Roman" w:eastAsia="Times New Roman"/>
      <w:sz w:val="28"/>
    </w:rPr>
  </w:style>
  <w:style w:type="character" w:customStyle="1" w:styleId="CharAttribute319">
    <w:name w:val="CharAttribute319"/>
    <w:rsid w:val="00BE3ABC"/>
    <w:rPr>
      <w:rFonts w:ascii="Times New Roman" w:eastAsia="Times New Roman"/>
      <w:sz w:val="28"/>
    </w:rPr>
  </w:style>
  <w:style w:type="character" w:customStyle="1" w:styleId="CharAttribute320">
    <w:name w:val="CharAttribute320"/>
    <w:rsid w:val="00BE3ABC"/>
    <w:rPr>
      <w:rFonts w:ascii="Times New Roman" w:eastAsia="Times New Roman"/>
      <w:sz w:val="28"/>
    </w:rPr>
  </w:style>
  <w:style w:type="character" w:customStyle="1" w:styleId="CharAttribute321">
    <w:name w:val="CharAttribute321"/>
    <w:rsid w:val="00BE3ABC"/>
    <w:rPr>
      <w:rFonts w:ascii="Times New Roman" w:eastAsia="Times New Roman"/>
      <w:sz w:val="28"/>
    </w:rPr>
  </w:style>
  <w:style w:type="character" w:customStyle="1" w:styleId="CharAttribute322">
    <w:name w:val="CharAttribute322"/>
    <w:rsid w:val="00BE3ABC"/>
    <w:rPr>
      <w:rFonts w:ascii="Times New Roman" w:eastAsia="Times New Roman"/>
      <w:sz w:val="28"/>
    </w:rPr>
  </w:style>
  <w:style w:type="character" w:customStyle="1" w:styleId="CharAttribute323">
    <w:name w:val="CharAttribute323"/>
    <w:rsid w:val="00BE3ABC"/>
    <w:rPr>
      <w:rFonts w:ascii="Times New Roman" w:eastAsia="Times New Roman"/>
      <w:sz w:val="28"/>
    </w:rPr>
  </w:style>
  <w:style w:type="character" w:customStyle="1" w:styleId="CharAttribute324">
    <w:name w:val="CharAttribute324"/>
    <w:rsid w:val="00BE3ABC"/>
    <w:rPr>
      <w:rFonts w:ascii="Times New Roman" w:eastAsia="Times New Roman"/>
      <w:sz w:val="28"/>
    </w:rPr>
  </w:style>
  <w:style w:type="character" w:customStyle="1" w:styleId="CharAttribute325">
    <w:name w:val="CharAttribute325"/>
    <w:rsid w:val="00BE3ABC"/>
    <w:rPr>
      <w:rFonts w:ascii="Times New Roman" w:eastAsia="Times New Roman"/>
      <w:sz w:val="28"/>
    </w:rPr>
  </w:style>
  <w:style w:type="character" w:customStyle="1" w:styleId="CharAttribute326">
    <w:name w:val="CharAttribute326"/>
    <w:rsid w:val="00BE3ABC"/>
    <w:rPr>
      <w:rFonts w:ascii="Times New Roman" w:eastAsia="Times New Roman"/>
      <w:sz w:val="28"/>
    </w:rPr>
  </w:style>
  <w:style w:type="character" w:customStyle="1" w:styleId="CharAttribute327">
    <w:name w:val="CharAttribute327"/>
    <w:rsid w:val="00BE3ABC"/>
    <w:rPr>
      <w:rFonts w:ascii="Times New Roman" w:eastAsia="Times New Roman"/>
      <w:sz w:val="28"/>
    </w:rPr>
  </w:style>
  <w:style w:type="character" w:customStyle="1" w:styleId="CharAttribute328">
    <w:name w:val="CharAttribute328"/>
    <w:rsid w:val="00BE3ABC"/>
    <w:rPr>
      <w:rFonts w:ascii="Times New Roman" w:eastAsia="Times New Roman"/>
      <w:sz w:val="28"/>
    </w:rPr>
  </w:style>
  <w:style w:type="character" w:customStyle="1" w:styleId="CharAttribute329">
    <w:name w:val="CharAttribute329"/>
    <w:rsid w:val="00BE3ABC"/>
    <w:rPr>
      <w:rFonts w:ascii="Times New Roman" w:eastAsia="Times New Roman"/>
      <w:sz w:val="28"/>
    </w:rPr>
  </w:style>
  <w:style w:type="character" w:customStyle="1" w:styleId="CharAttribute330">
    <w:name w:val="CharAttribute330"/>
    <w:rsid w:val="00BE3ABC"/>
    <w:rPr>
      <w:rFonts w:ascii="Times New Roman" w:eastAsia="Times New Roman"/>
      <w:sz w:val="28"/>
    </w:rPr>
  </w:style>
  <w:style w:type="character" w:customStyle="1" w:styleId="CharAttribute331">
    <w:name w:val="CharAttribute331"/>
    <w:rsid w:val="00BE3ABC"/>
    <w:rPr>
      <w:rFonts w:ascii="Times New Roman" w:eastAsia="Times New Roman"/>
      <w:sz w:val="28"/>
    </w:rPr>
  </w:style>
  <w:style w:type="character" w:customStyle="1" w:styleId="CharAttribute332">
    <w:name w:val="CharAttribute332"/>
    <w:rsid w:val="00BE3ABC"/>
    <w:rPr>
      <w:rFonts w:ascii="Times New Roman" w:eastAsia="Times New Roman"/>
      <w:sz w:val="28"/>
    </w:rPr>
  </w:style>
  <w:style w:type="character" w:customStyle="1" w:styleId="CharAttribute333">
    <w:name w:val="CharAttribute333"/>
    <w:rsid w:val="00BE3ABC"/>
    <w:rPr>
      <w:rFonts w:ascii="Times New Roman" w:eastAsia="Times New Roman"/>
      <w:sz w:val="28"/>
    </w:rPr>
  </w:style>
  <w:style w:type="character" w:customStyle="1" w:styleId="CharAttribute334">
    <w:name w:val="CharAttribute334"/>
    <w:rsid w:val="00BE3ABC"/>
    <w:rPr>
      <w:rFonts w:ascii="Times New Roman" w:eastAsia="Times New Roman"/>
      <w:sz w:val="28"/>
    </w:rPr>
  </w:style>
  <w:style w:type="character" w:customStyle="1" w:styleId="CharAttribute335">
    <w:name w:val="CharAttribute335"/>
    <w:rsid w:val="00BE3ABC"/>
    <w:rPr>
      <w:rFonts w:ascii="Times New Roman" w:eastAsia="Times New Roman"/>
      <w:sz w:val="28"/>
    </w:rPr>
  </w:style>
  <w:style w:type="character" w:customStyle="1" w:styleId="CharAttribute514">
    <w:name w:val="CharAttribute514"/>
    <w:rsid w:val="00BE3ABC"/>
    <w:rPr>
      <w:rFonts w:ascii="Times New Roman" w:eastAsia="Times New Roman"/>
      <w:sz w:val="28"/>
    </w:rPr>
  </w:style>
  <w:style w:type="character" w:customStyle="1" w:styleId="CharAttribute520">
    <w:name w:val="CharAttribute520"/>
    <w:rsid w:val="00BE3ABC"/>
    <w:rPr>
      <w:rFonts w:ascii="Times New Roman" w:eastAsia="Times New Roman"/>
      <w:sz w:val="28"/>
    </w:rPr>
  </w:style>
  <w:style w:type="character" w:customStyle="1" w:styleId="CharAttribute521">
    <w:name w:val="CharAttribute521"/>
    <w:rsid w:val="00BE3ABC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BE3ABC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BE3ABC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BE3ABC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BE3ABC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BE3AB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E3ABC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E3ABC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E3AB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E3ABC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BE3ABC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E3ABC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BE3ABC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BE3ABC"/>
    <w:rPr>
      <w:rFonts w:ascii="Times New Roman" w:eastAsia="Times New Roman"/>
      <w:sz w:val="28"/>
    </w:rPr>
  </w:style>
  <w:style w:type="character" w:customStyle="1" w:styleId="CharAttribute534">
    <w:name w:val="CharAttribute534"/>
    <w:rsid w:val="00BE3ABC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BE3ABC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BE3ABC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BE3ABC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BE3ABC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BE3ABC"/>
    <w:rPr>
      <w:rFonts w:ascii="Times New Roman" w:eastAsia="Times New Roman"/>
      <w:sz w:val="28"/>
    </w:rPr>
  </w:style>
  <w:style w:type="character" w:customStyle="1" w:styleId="CharAttribute499">
    <w:name w:val="CharAttribute499"/>
    <w:rsid w:val="00BE3ABC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BE3ABC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BE3ABC"/>
    <w:rPr>
      <w:rFonts w:ascii="№Е" w:eastAsia="№Е" w:hAnsi="Times New Roman" w:cs="Times New Roman"/>
      <w:kern w:val="2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BE3AB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BE3ABC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BE3AB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BE3ABC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BE3A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BE3ABC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BE3ABC"/>
  </w:style>
  <w:style w:type="table" w:styleId="af9">
    <w:name w:val="Table Grid"/>
    <w:basedOn w:val="a1"/>
    <w:uiPriority w:val="59"/>
    <w:rsid w:val="00BE3ABC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BE3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BE3ABC"/>
  </w:style>
  <w:style w:type="paragraph" w:customStyle="1" w:styleId="ParaAttribute7">
    <w:name w:val="ParaAttribute7"/>
    <w:rsid w:val="00BE3ABC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BE3ABC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BE3AB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next w:val="af9"/>
    <w:uiPriority w:val="59"/>
    <w:rsid w:val="00BE3A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E3A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B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BE3ABC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3AB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Attribute30">
    <w:name w:val="ParaAttribute30"/>
    <w:rsid w:val="00BE3ABC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BE3ABC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CharAttribute484">
    <w:name w:val="CharAttribute484"/>
    <w:uiPriority w:val="99"/>
    <w:rsid w:val="00BE3ABC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BE3ABC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E3ABC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BE3ABC"/>
    <w:rPr>
      <w:vertAlign w:val="superscript"/>
    </w:rPr>
  </w:style>
  <w:style w:type="paragraph" w:customStyle="1" w:styleId="ParaAttribute38">
    <w:name w:val="ParaAttribute38"/>
    <w:rsid w:val="00BE3ABC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BE3ABC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BE3ABC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BE3AB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BE3ABC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BE3ABC"/>
    <w:rPr>
      <w:rFonts w:ascii="Times New Roman" w:eastAsia="Times New Roman"/>
      <w:sz w:val="28"/>
    </w:rPr>
  </w:style>
  <w:style w:type="character" w:customStyle="1" w:styleId="CharAttribute512">
    <w:name w:val="CharAttribute512"/>
    <w:rsid w:val="00BE3ABC"/>
    <w:rPr>
      <w:rFonts w:ascii="Times New Roman" w:eastAsia="Times New Roman"/>
      <w:sz w:val="28"/>
    </w:rPr>
  </w:style>
  <w:style w:type="character" w:customStyle="1" w:styleId="CharAttribute3">
    <w:name w:val="CharAttribute3"/>
    <w:rsid w:val="00BE3ABC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BE3ABC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BE3ABC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BE3ABC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BE3ABC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BE3ABC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BE3ABC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BE3ABC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BE3ABC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BE3ABC"/>
    <w:rPr>
      <w:rFonts w:ascii="Calibri" w:eastAsia="Calibri" w:hAnsi="Calibri" w:cs="Times New Roman"/>
    </w:rPr>
  </w:style>
  <w:style w:type="character" w:customStyle="1" w:styleId="CharAttribute504">
    <w:name w:val="CharAttribute504"/>
    <w:rsid w:val="00BE3ABC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BE3ABC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BE3ABC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BE3ABC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BE3ABC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BE3ABC"/>
    <w:rPr>
      <w:rFonts w:ascii="Times New Roman" w:eastAsia="Times New Roman"/>
      <w:sz w:val="28"/>
    </w:rPr>
  </w:style>
  <w:style w:type="character" w:customStyle="1" w:styleId="CharAttribute269">
    <w:name w:val="CharAttribute269"/>
    <w:rsid w:val="00BE3ABC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BE3ABC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BE3ABC"/>
    <w:rPr>
      <w:rFonts w:ascii="Times New Roman" w:eastAsia="Times New Roman"/>
      <w:sz w:val="28"/>
    </w:rPr>
  </w:style>
  <w:style w:type="character" w:customStyle="1" w:styleId="CharAttribute273">
    <w:name w:val="CharAttribute273"/>
    <w:rsid w:val="00BE3ABC"/>
    <w:rPr>
      <w:rFonts w:ascii="Times New Roman" w:eastAsia="Times New Roman"/>
      <w:sz w:val="28"/>
    </w:rPr>
  </w:style>
  <w:style w:type="character" w:customStyle="1" w:styleId="CharAttribute274">
    <w:name w:val="CharAttribute274"/>
    <w:rsid w:val="00BE3ABC"/>
    <w:rPr>
      <w:rFonts w:ascii="Times New Roman" w:eastAsia="Times New Roman"/>
      <w:sz w:val="28"/>
    </w:rPr>
  </w:style>
  <w:style w:type="character" w:customStyle="1" w:styleId="CharAttribute275">
    <w:name w:val="CharAttribute275"/>
    <w:rsid w:val="00BE3ABC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BE3ABC"/>
    <w:rPr>
      <w:rFonts w:ascii="Times New Roman" w:eastAsia="Times New Roman"/>
      <w:sz w:val="28"/>
    </w:rPr>
  </w:style>
  <w:style w:type="character" w:customStyle="1" w:styleId="CharAttribute277">
    <w:name w:val="CharAttribute277"/>
    <w:rsid w:val="00BE3ABC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BE3ABC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BE3ABC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BE3ABC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BE3ABC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BE3ABC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BE3ABC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BE3ABC"/>
    <w:rPr>
      <w:rFonts w:ascii="Times New Roman" w:eastAsia="Times New Roman"/>
      <w:sz w:val="28"/>
    </w:rPr>
  </w:style>
  <w:style w:type="character" w:customStyle="1" w:styleId="CharAttribute285">
    <w:name w:val="CharAttribute285"/>
    <w:rsid w:val="00BE3ABC"/>
    <w:rPr>
      <w:rFonts w:ascii="Times New Roman" w:eastAsia="Times New Roman"/>
      <w:sz w:val="28"/>
    </w:rPr>
  </w:style>
  <w:style w:type="character" w:customStyle="1" w:styleId="CharAttribute286">
    <w:name w:val="CharAttribute286"/>
    <w:rsid w:val="00BE3ABC"/>
    <w:rPr>
      <w:rFonts w:ascii="Times New Roman" w:eastAsia="Times New Roman"/>
      <w:sz w:val="28"/>
    </w:rPr>
  </w:style>
  <w:style w:type="character" w:customStyle="1" w:styleId="CharAttribute287">
    <w:name w:val="CharAttribute287"/>
    <w:rsid w:val="00BE3ABC"/>
    <w:rPr>
      <w:rFonts w:ascii="Times New Roman" w:eastAsia="Times New Roman"/>
      <w:sz w:val="28"/>
    </w:rPr>
  </w:style>
  <w:style w:type="character" w:customStyle="1" w:styleId="CharAttribute288">
    <w:name w:val="CharAttribute288"/>
    <w:rsid w:val="00BE3ABC"/>
    <w:rPr>
      <w:rFonts w:ascii="Times New Roman" w:eastAsia="Times New Roman"/>
      <w:sz w:val="28"/>
    </w:rPr>
  </w:style>
  <w:style w:type="character" w:customStyle="1" w:styleId="CharAttribute289">
    <w:name w:val="CharAttribute289"/>
    <w:rsid w:val="00BE3ABC"/>
    <w:rPr>
      <w:rFonts w:ascii="Times New Roman" w:eastAsia="Times New Roman"/>
      <w:sz w:val="28"/>
    </w:rPr>
  </w:style>
  <w:style w:type="character" w:customStyle="1" w:styleId="CharAttribute290">
    <w:name w:val="CharAttribute290"/>
    <w:rsid w:val="00BE3ABC"/>
    <w:rPr>
      <w:rFonts w:ascii="Times New Roman" w:eastAsia="Times New Roman"/>
      <w:sz w:val="28"/>
    </w:rPr>
  </w:style>
  <w:style w:type="character" w:customStyle="1" w:styleId="CharAttribute291">
    <w:name w:val="CharAttribute291"/>
    <w:rsid w:val="00BE3ABC"/>
    <w:rPr>
      <w:rFonts w:ascii="Times New Roman" w:eastAsia="Times New Roman"/>
      <w:sz w:val="28"/>
    </w:rPr>
  </w:style>
  <w:style w:type="character" w:customStyle="1" w:styleId="CharAttribute292">
    <w:name w:val="CharAttribute292"/>
    <w:rsid w:val="00BE3ABC"/>
    <w:rPr>
      <w:rFonts w:ascii="Times New Roman" w:eastAsia="Times New Roman"/>
      <w:sz w:val="28"/>
    </w:rPr>
  </w:style>
  <w:style w:type="character" w:customStyle="1" w:styleId="CharAttribute293">
    <w:name w:val="CharAttribute293"/>
    <w:rsid w:val="00BE3ABC"/>
    <w:rPr>
      <w:rFonts w:ascii="Times New Roman" w:eastAsia="Times New Roman"/>
      <w:sz w:val="28"/>
    </w:rPr>
  </w:style>
  <w:style w:type="character" w:customStyle="1" w:styleId="CharAttribute294">
    <w:name w:val="CharAttribute294"/>
    <w:rsid w:val="00BE3ABC"/>
    <w:rPr>
      <w:rFonts w:ascii="Times New Roman" w:eastAsia="Times New Roman"/>
      <w:sz w:val="28"/>
    </w:rPr>
  </w:style>
  <w:style w:type="character" w:customStyle="1" w:styleId="CharAttribute295">
    <w:name w:val="CharAttribute295"/>
    <w:rsid w:val="00BE3ABC"/>
    <w:rPr>
      <w:rFonts w:ascii="Times New Roman" w:eastAsia="Times New Roman"/>
      <w:sz w:val="28"/>
    </w:rPr>
  </w:style>
  <w:style w:type="character" w:customStyle="1" w:styleId="CharAttribute296">
    <w:name w:val="CharAttribute296"/>
    <w:rsid w:val="00BE3ABC"/>
    <w:rPr>
      <w:rFonts w:ascii="Times New Roman" w:eastAsia="Times New Roman"/>
      <w:sz w:val="28"/>
    </w:rPr>
  </w:style>
  <w:style w:type="character" w:customStyle="1" w:styleId="CharAttribute297">
    <w:name w:val="CharAttribute297"/>
    <w:rsid w:val="00BE3ABC"/>
    <w:rPr>
      <w:rFonts w:ascii="Times New Roman" w:eastAsia="Times New Roman"/>
      <w:sz w:val="28"/>
    </w:rPr>
  </w:style>
  <w:style w:type="character" w:customStyle="1" w:styleId="CharAttribute298">
    <w:name w:val="CharAttribute298"/>
    <w:rsid w:val="00BE3ABC"/>
    <w:rPr>
      <w:rFonts w:ascii="Times New Roman" w:eastAsia="Times New Roman"/>
      <w:sz w:val="28"/>
    </w:rPr>
  </w:style>
  <w:style w:type="character" w:customStyle="1" w:styleId="CharAttribute299">
    <w:name w:val="CharAttribute299"/>
    <w:rsid w:val="00BE3ABC"/>
    <w:rPr>
      <w:rFonts w:ascii="Times New Roman" w:eastAsia="Times New Roman"/>
      <w:sz w:val="28"/>
    </w:rPr>
  </w:style>
  <w:style w:type="character" w:customStyle="1" w:styleId="CharAttribute300">
    <w:name w:val="CharAttribute300"/>
    <w:rsid w:val="00BE3ABC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BE3ABC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BE3ABC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BE3ABC"/>
    <w:rPr>
      <w:rFonts w:ascii="Times New Roman" w:eastAsia="Times New Roman"/>
      <w:sz w:val="28"/>
    </w:rPr>
  </w:style>
  <w:style w:type="character" w:customStyle="1" w:styleId="CharAttribute305">
    <w:name w:val="CharAttribute305"/>
    <w:rsid w:val="00BE3ABC"/>
    <w:rPr>
      <w:rFonts w:ascii="Times New Roman" w:eastAsia="Times New Roman"/>
      <w:sz w:val="28"/>
    </w:rPr>
  </w:style>
  <w:style w:type="character" w:customStyle="1" w:styleId="CharAttribute306">
    <w:name w:val="CharAttribute306"/>
    <w:rsid w:val="00BE3ABC"/>
    <w:rPr>
      <w:rFonts w:ascii="Times New Roman" w:eastAsia="Times New Roman"/>
      <w:sz w:val="28"/>
    </w:rPr>
  </w:style>
  <w:style w:type="character" w:customStyle="1" w:styleId="CharAttribute307">
    <w:name w:val="CharAttribute307"/>
    <w:rsid w:val="00BE3ABC"/>
    <w:rPr>
      <w:rFonts w:ascii="Times New Roman" w:eastAsia="Times New Roman"/>
      <w:sz w:val="28"/>
    </w:rPr>
  </w:style>
  <w:style w:type="character" w:customStyle="1" w:styleId="CharAttribute308">
    <w:name w:val="CharAttribute308"/>
    <w:rsid w:val="00BE3ABC"/>
    <w:rPr>
      <w:rFonts w:ascii="Times New Roman" w:eastAsia="Times New Roman"/>
      <w:sz w:val="28"/>
    </w:rPr>
  </w:style>
  <w:style w:type="character" w:customStyle="1" w:styleId="CharAttribute309">
    <w:name w:val="CharAttribute309"/>
    <w:rsid w:val="00BE3ABC"/>
    <w:rPr>
      <w:rFonts w:ascii="Times New Roman" w:eastAsia="Times New Roman"/>
      <w:sz w:val="28"/>
    </w:rPr>
  </w:style>
  <w:style w:type="character" w:customStyle="1" w:styleId="CharAttribute310">
    <w:name w:val="CharAttribute310"/>
    <w:rsid w:val="00BE3ABC"/>
    <w:rPr>
      <w:rFonts w:ascii="Times New Roman" w:eastAsia="Times New Roman"/>
      <w:sz w:val="28"/>
    </w:rPr>
  </w:style>
  <w:style w:type="character" w:customStyle="1" w:styleId="CharAttribute311">
    <w:name w:val="CharAttribute311"/>
    <w:rsid w:val="00BE3ABC"/>
    <w:rPr>
      <w:rFonts w:ascii="Times New Roman" w:eastAsia="Times New Roman"/>
      <w:sz w:val="28"/>
    </w:rPr>
  </w:style>
  <w:style w:type="character" w:customStyle="1" w:styleId="CharAttribute312">
    <w:name w:val="CharAttribute312"/>
    <w:rsid w:val="00BE3ABC"/>
    <w:rPr>
      <w:rFonts w:ascii="Times New Roman" w:eastAsia="Times New Roman"/>
      <w:sz w:val="28"/>
    </w:rPr>
  </w:style>
  <w:style w:type="character" w:customStyle="1" w:styleId="CharAttribute313">
    <w:name w:val="CharAttribute313"/>
    <w:rsid w:val="00BE3ABC"/>
    <w:rPr>
      <w:rFonts w:ascii="Times New Roman" w:eastAsia="Times New Roman"/>
      <w:sz w:val="28"/>
    </w:rPr>
  </w:style>
  <w:style w:type="character" w:customStyle="1" w:styleId="CharAttribute314">
    <w:name w:val="CharAttribute314"/>
    <w:rsid w:val="00BE3ABC"/>
    <w:rPr>
      <w:rFonts w:ascii="Times New Roman" w:eastAsia="Times New Roman"/>
      <w:sz w:val="28"/>
    </w:rPr>
  </w:style>
  <w:style w:type="character" w:customStyle="1" w:styleId="CharAttribute315">
    <w:name w:val="CharAttribute315"/>
    <w:rsid w:val="00BE3ABC"/>
    <w:rPr>
      <w:rFonts w:ascii="Times New Roman" w:eastAsia="Times New Roman"/>
      <w:sz w:val="28"/>
    </w:rPr>
  </w:style>
  <w:style w:type="character" w:customStyle="1" w:styleId="CharAttribute316">
    <w:name w:val="CharAttribute316"/>
    <w:rsid w:val="00BE3ABC"/>
    <w:rPr>
      <w:rFonts w:ascii="Times New Roman" w:eastAsia="Times New Roman"/>
      <w:sz w:val="28"/>
    </w:rPr>
  </w:style>
  <w:style w:type="character" w:customStyle="1" w:styleId="CharAttribute317">
    <w:name w:val="CharAttribute317"/>
    <w:rsid w:val="00BE3ABC"/>
    <w:rPr>
      <w:rFonts w:ascii="Times New Roman" w:eastAsia="Times New Roman"/>
      <w:sz w:val="28"/>
    </w:rPr>
  </w:style>
  <w:style w:type="character" w:customStyle="1" w:styleId="CharAttribute318">
    <w:name w:val="CharAttribute318"/>
    <w:rsid w:val="00BE3ABC"/>
    <w:rPr>
      <w:rFonts w:ascii="Times New Roman" w:eastAsia="Times New Roman"/>
      <w:sz w:val="28"/>
    </w:rPr>
  </w:style>
  <w:style w:type="character" w:customStyle="1" w:styleId="CharAttribute319">
    <w:name w:val="CharAttribute319"/>
    <w:rsid w:val="00BE3ABC"/>
    <w:rPr>
      <w:rFonts w:ascii="Times New Roman" w:eastAsia="Times New Roman"/>
      <w:sz w:val="28"/>
    </w:rPr>
  </w:style>
  <w:style w:type="character" w:customStyle="1" w:styleId="CharAttribute320">
    <w:name w:val="CharAttribute320"/>
    <w:rsid w:val="00BE3ABC"/>
    <w:rPr>
      <w:rFonts w:ascii="Times New Roman" w:eastAsia="Times New Roman"/>
      <w:sz w:val="28"/>
    </w:rPr>
  </w:style>
  <w:style w:type="character" w:customStyle="1" w:styleId="CharAttribute321">
    <w:name w:val="CharAttribute321"/>
    <w:rsid w:val="00BE3ABC"/>
    <w:rPr>
      <w:rFonts w:ascii="Times New Roman" w:eastAsia="Times New Roman"/>
      <w:sz w:val="28"/>
    </w:rPr>
  </w:style>
  <w:style w:type="character" w:customStyle="1" w:styleId="CharAttribute322">
    <w:name w:val="CharAttribute322"/>
    <w:rsid w:val="00BE3ABC"/>
    <w:rPr>
      <w:rFonts w:ascii="Times New Roman" w:eastAsia="Times New Roman"/>
      <w:sz w:val="28"/>
    </w:rPr>
  </w:style>
  <w:style w:type="character" w:customStyle="1" w:styleId="CharAttribute323">
    <w:name w:val="CharAttribute323"/>
    <w:rsid w:val="00BE3ABC"/>
    <w:rPr>
      <w:rFonts w:ascii="Times New Roman" w:eastAsia="Times New Roman"/>
      <w:sz w:val="28"/>
    </w:rPr>
  </w:style>
  <w:style w:type="character" w:customStyle="1" w:styleId="CharAttribute324">
    <w:name w:val="CharAttribute324"/>
    <w:rsid w:val="00BE3ABC"/>
    <w:rPr>
      <w:rFonts w:ascii="Times New Roman" w:eastAsia="Times New Roman"/>
      <w:sz w:val="28"/>
    </w:rPr>
  </w:style>
  <w:style w:type="character" w:customStyle="1" w:styleId="CharAttribute325">
    <w:name w:val="CharAttribute325"/>
    <w:rsid w:val="00BE3ABC"/>
    <w:rPr>
      <w:rFonts w:ascii="Times New Roman" w:eastAsia="Times New Roman"/>
      <w:sz w:val="28"/>
    </w:rPr>
  </w:style>
  <w:style w:type="character" w:customStyle="1" w:styleId="CharAttribute326">
    <w:name w:val="CharAttribute326"/>
    <w:rsid w:val="00BE3ABC"/>
    <w:rPr>
      <w:rFonts w:ascii="Times New Roman" w:eastAsia="Times New Roman"/>
      <w:sz w:val="28"/>
    </w:rPr>
  </w:style>
  <w:style w:type="character" w:customStyle="1" w:styleId="CharAttribute327">
    <w:name w:val="CharAttribute327"/>
    <w:rsid w:val="00BE3ABC"/>
    <w:rPr>
      <w:rFonts w:ascii="Times New Roman" w:eastAsia="Times New Roman"/>
      <w:sz w:val="28"/>
    </w:rPr>
  </w:style>
  <w:style w:type="character" w:customStyle="1" w:styleId="CharAttribute328">
    <w:name w:val="CharAttribute328"/>
    <w:rsid w:val="00BE3ABC"/>
    <w:rPr>
      <w:rFonts w:ascii="Times New Roman" w:eastAsia="Times New Roman"/>
      <w:sz w:val="28"/>
    </w:rPr>
  </w:style>
  <w:style w:type="character" w:customStyle="1" w:styleId="CharAttribute329">
    <w:name w:val="CharAttribute329"/>
    <w:rsid w:val="00BE3ABC"/>
    <w:rPr>
      <w:rFonts w:ascii="Times New Roman" w:eastAsia="Times New Roman"/>
      <w:sz w:val="28"/>
    </w:rPr>
  </w:style>
  <w:style w:type="character" w:customStyle="1" w:styleId="CharAttribute330">
    <w:name w:val="CharAttribute330"/>
    <w:rsid w:val="00BE3ABC"/>
    <w:rPr>
      <w:rFonts w:ascii="Times New Roman" w:eastAsia="Times New Roman"/>
      <w:sz w:val="28"/>
    </w:rPr>
  </w:style>
  <w:style w:type="character" w:customStyle="1" w:styleId="CharAttribute331">
    <w:name w:val="CharAttribute331"/>
    <w:rsid w:val="00BE3ABC"/>
    <w:rPr>
      <w:rFonts w:ascii="Times New Roman" w:eastAsia="Times New Roman"/>
      <w:sz w:val="28"/>
    </w:rPr>
  </w:style>
  <w:style w:type="character" w:customStyle="1" w:styleId="CharAttribute332">
    <w:name w:val="CharAttribute332"/>
    <w:rsid w:val="00BE3ABC"/>
    <w:rPr>
      <w:rFonts w:ascii="Times New Roman" w:eastAsia="Times New Roman"/>
      <w:sz w:val="28"/>
    </w:rPr>
  </w:style>
  <w:style w:type="character" w:customStyle="1" w:styleId="CharAttribute333">
    <w:name w:val="CharAttribute333"/>
    <w:rsid w:val="00BE3ABC"/>
    <w:rPr>
      <w:rFonts w:ascii="Times New Roman" w:eastAsia="Times New Roman"/>
      <w:sz w:val="28"/>
    </w:rPr>
  </w:style>
  <w:style w:type="character" w:customStyle="1" w:styleId="CharAttribute334">
    <w:name w:val="CharAttribute334"/>
    <w:rsid w:val="00BE3ABC"/>
    <w:rPr>
      <w:rFonts w:ascii="Times New Roman" w:eastAsia="Times New Roman"/>
      <w:sz w:val="28"/>
    </w:rPr>
  </w:style>
  <w:style w:type="character" w:customStyle="1" w:styleId="CharAttribute335">
    <w:name w:val="CharAttribute335"/>
    <w:rsid w:val="00BE3ABC"/>
    <w:rPr>
      <w:rFonts w:ascii="Times New Roman" w:eastAsia="Times New Roman"/>
      <w:sz w:val="28"/>
    </w:rPr>
  </w:style>
  <w:style w:type="character" w:customStyle="1" w:styleId="CharAttribute514">
    <w:name w:val="CharAttribute514"/>
    <w:rsid w:val="00BE3ABC"/>
    <w:rPr>
      <w:rFonts w:ascii="Times New Roman" w:eastAsia="Times New Roman"/>
      <w:sz w:val="28"/>
    </w:rPr>
  </w:style>
  <w:style w:type="character" w:customStyle="1" w:styleId="CharAttribute520">
    <w:name w:val="CharAttribute520"/>
    <w:rsid w:val="00BE3ABC"/>
    <w:rPr>
      <w:rFonts w:ascii="Times New Roman" w:eastAsia="Times New Roman"/>
      <w:sz w:val="28"/>
    </w:rPr>
  </w:style>
  <w:style w:type="character" w:customStyle="1" w:styleId="CharAttribute521">
    <w:name w:val="CharAttribute521"/>
    <w:rsid w:val="00BE3ABC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BE3ABC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BE3ABC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BE3ABC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BE3ABC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BE3AB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E3ABC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E3ABC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E3AB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E3ABC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BE3ABC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E3ABC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BE3ABC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BE3ABC"/>
    <w:rPr>
      <w:rFonts w:ascii="Times New Roman" w:eastAsia="Times New Roman"/>
      <w:sz w:val="28"/>
    </w:rPr>
  </w:style>
  <w:style w:type="character" w:customStyle="1" w:styleId="CharAttribute534">
    <w:name w:val="CharAttribute534"/>
    <w:rsid w:val="00BE3ABC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BE3ABC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BE3ABC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BE3ABC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BE3ABC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BE3ABC"/>
    <w:rPr>
      <w:rFonts w:ascii="Times New Roman" w:eastAsia="Times New Roman"/>
      <w:sz w:val="28"/>
    </w:rPr>
  </w:style>
  <w:style w:type="character" w:customStyle="1" w:styleId="CharAttribute499">
    <w:name w:val="CharAttribute499"/>
    <w:rsid w:val="00BE3ABC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BE3ABC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BE3ABC"/>
    <w:rPr>
      <w:rFonts w:ascii="№Е" w:eastAsia="№Е" w:hAnsi="Times New Roman" w:cs="Times New Roman"/>
      <w:kern w:val="2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BE3AB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BE3ABC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BE3AB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BE3ABC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BE3A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BE3ABC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BE3ABC"/>
  </w:style>
  <w:style w:type="table" w:styleId="af9">
    <w:name w:val="Table Grid"/>
    <w:basedOn w:val="a1"/>
    <w:uiPriority w:val="59"/>
    <w:rsid w:val="00BE3ABC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BE3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BE3ABC"/>
  </w:style>
  <w:style w:type="paragraph" w:customStyle="1" w:styleId="ParaAttribute7">
    <w:name w:val="ParaAttribute7"/>
    <w:rsid w:val="00BE3ABC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BE3ABC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BE3AB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next w:val="af9"/>
    <w:uiPriority w:val="59"/>
    <w:rsid w:val="00BE3A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E3A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9634</Words>
  <Characters>54916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Win7</cp:lastModifiedBy>
  <cp:revision>2</cp:revision>
  <cp:lastPrinted>2021-09-15T04:11:00Z</cp:lastPrinted>
  <dcterms:created xsi:type="dcterms:W3CDTF">2021-09-15T04:17:00Z</dcterms:created>
  <dcterms:modified xsi:type="dcterms:W3CDTF">2021-09-15T04:17:00Z</dcterms:modified>
</cp:coreProperties>
</file>